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1E" w:rsidRPr="00402448" w:rsidRDefault="00040C1E" w:rsidP="00040C1E">
      <w:pPr>
        <w:jc w:val="center"/>
        <w:rPr>
          <w:rFonts w:ascii="Times New Roman" w:hAnsi="Times New Roman" w:cs="Times New Roman"/>
          <w:b/>
          <w:sz w:val="28"/>
          <w:szCs w:val="28"/>
        </w:rPr>
      </w:pPr>
      <w:r w:rsidRPr="00402448">
        <w:rPr>
          <w:rFonts w:ascii="Times New Roman" w:hAnsi="Times New Roman" w:cs="Times New Roman"/>
          <w:b/>
          <w:sz w:val="28"/>
          <w:szCs w:val="28"/>
        </w:rPr>
        <w:t>Муниципальное бюджетное дошкольное образовательное учреждение</w:t>
      </w:r>
    </w:p>
    <w:p w:rsidR="00040C1E" w:rsidRPr="00402448" w:rsidRDefault="00040C1E" w:rsidP="00040C1E">
      <w:pPr>
        <w:jc w:val="center"/>
        <w:rPr>
          <w:rFonts w:ascii="Times New Roman" w:hAnsi="Times New Roman" w:cs="Times New Roman"/>
          <w:b/>
          <w:sz w:val="28"/>
          <w:szCs w:val="28"/>
        </w:rPr>
      </w:pPr>
      <w:r>
        <w:rPr>
          <w:rFonts w:ascii="Times New Roman" w:hAnsi="Times New Roman" w:cs="Times New Roman"/>
          <w:b/>
          <w:sz w:val="28"/>
          <w:szCs w:val="28"/>
        </w:rPr>
        <w:t>«Каменский детский сад»</w:t>
      </w:r>
    </w:p>
    <w:p w:rsidR="00040C1E" w:rsidRDefault="00040C1E" w:rsidP="00040C1E">
      <w:pPr>
        <w:ind w:firstLine="284"/>
        <w:jc w:val="both"/>
        <w:rPr>
          <w:rFonts w:ascii="Times New Roman" w:hAnsi="Times New Roman" w:cs="Times New Roman"/>
          <w:b/>
        </w:rPr>
      </w:pPr>
    </w:p>
    <w:p w:rsidR="00040C1E" w:rsidRDefault="00040C1E" w:rsidP="00040C1E">
      <w:pPr>
        <w:ind w:firstLine="284"/>
        <w:jc w:val="both"/>
        <w:rPr>
          <w:rFonts w:ascii="Times New Roman" w:hAnsi="Times New Roman" w:cs="Times New Roman"/>
          <w:b/>
        </w:rPr>
      </w:pPr>
    </w:p>
    <w:p w:rsidR="00040C1E" w:rsidRDefault="00040C1E" w:rsidP="00040C1E">
      <w:pPr>
        <w:ind w:firstLine="284"/>
        <w:jc w:val="both"/>
        <w:rPr>
          <w:rFonts w:ascii="Times New Roman" w:hAnsi="Times New Roman" w:cs="Times New Roman"/>
          <w:b/>
        </w:rPr>
      </w:pPr>
    </w:p>
    <w:p w:rsidR="00040C1E" w:rsidRDefault="00040C1E" w:rsidP="00040C1E">
      <w:pPr>
        <w:ind w:firstLine="284"/>
        <w:jc w:val="center"/>
        <w:rPr>
          <w:rFonts w:ascii="Times New Roman" w:hAnsi="Times New Roman" w:cs="Times New Roman"/>
          <w:b/>
          <w:sz w:val="48"/>
          <w:szCs w:val="48"/>
        </w:rPr>
      </w:pPr>
    </w:p>
    <w:p w:rsidR="00040C1E" w:rsidRDefault="00040C1E" w:rsidP="00040C1E">
      <w:pPr>
        <w:ind w:firstLine="284"/>
        <w:jc w:val="both"/>
        <w:rPr>
          <w:rFonts w:ascii="Times New Roman" w:hAnsi="Times New Roman" w:cs="Times New Roman"/>
          <w:b/>
        </w:rPr>
      </w:pPr>
      <w:r>
        <w:rPr>
          <w:rFonts w:ascii="Times New Roman" w:hAnsi="Times New Roman" w:cs="Times New Roman"/>
          <w:b/>
        </w:rPr>
        <w:t>От работодателя</w:t>
      </w:r>
      <w:proofErr w:type="gramStart"/>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О</w:t>
      </w:r>
      <w:proofErr w:type="gramEnd"/>
      <w:r>
        <w:rPr>
          <w:rFonts w:ascii="Times New Roman" w:hAnsi="Times New Roman" w:cs="Times New Roman"/>
          <w:b/>
        </w:rPr>
        <w:t>т работников:</w:t>
      </w:r>
    </w:p>
    <w:p w:rsidR="00040C1E" w:rsidRPr="00D56936" w:rsidRDefault="00040C1E" w:rsidP="00040C1E">
      <w:pPr>
        <w:ind w:firstLine="284"/>
        <w:jc w:val="both"/>
        <w:rPr>
          <w:rFonts w:ascii="Times New Roman" w:hAnsi="Times New Roman" w:cs="Times New Roman"/>
        </w:rPr>
      </w:pPr>
      <w:r>
        <w:rPr>
          <w:rFonts w:ascii="Times New Roman" w:hAnsi="Times New Roman" w:cs="Times New Roman"/>
        </w:rPr>
        <w:t xml:space="preserve">Заведующий </w:t>
      </w:r>
      <w:proofErr w:type="gramStart"/>
      <w:r>
        <w:rPr>
          <w:rFonts w:ascii="Times New Roman" w:hAnsi="Times New Roman" w:cs="Times New Roman"/>
        </w:rPr>
        <w:t>муниципальным</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Председатель первичной</w:t>
      </w:r>
    </w:p>
    <w:p w:rsidR="00040C1E" w:rsidRDefault="00040C1E" w:rsidP="00040C1E">
      <w:pPr>
        <w:ind w:firstLine="284"/>
        <w:jc w:val="both"/>
        <w:rPr>
          <w:rFonts w:ascii="Times New Roman" w:hAnsi="Times New Roman" w:cs="Times New Roman"/>
        </w:rPr>
      </w:pPr>
      <w:proofErr w:type="gramStart"/>
      <w:r>
        <w:rPr>
          <w:rFonts w:ascii="Times New Roman" w:hAnsi="Times New Roman" w:cs="Times New Roman"/>
        </w:rPr>
        <w:t>бюджетным</w:t>
      </w:r>
      <w:proofErr w:type="gramEnd"/>
      <w:r>
        <w:rPr>
          <w:rFonts w:ascii="Times New Roman" w:hAnsi="Times New Roman" w:cs="Times New Roman"/>
        </w:rPr>
        <w:t xml:space="preserve"> дошкольным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профсоюзной организации</w:t>
      </w:r>
    </w:p>
    <w:p w:rsidR="00040C1E" w:rsidRDefault="00040C1E" w:rsidP="00040C1E">
      <w:pPr>
        <w:ind w:firstLine="284"/>
        <w:jc w:val="both"/>
        <w:rPr>
          <w:rFonts w:ascii="Times New Roman" w:hAnsi="Times New Roman" w:cs="Times New Roman"/>
        </w:rPr>
      </w:pPr>
      <w:r>
        <w:rPr>
          <w:rFonts w:ascii="Times New Roman" w:hAnsi="Times New Roman" w:cs="Times New Roman"/>
        </w:rPr>
        <w:t>образовательным</w:t>
      </w:r>
      <w:r>
        <w:rPr>
          <w:rFonts w:ascii="Times New Roman" w:hAnsi="Times New Roman" w:cs="Times New Roman"/>
        </w:rPr>
        <w:tab/>
        <w:t xml:space="preserve">учреждением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муниципального</w:t>
      </w:r>
      <w:proofErr w:type="gramEnd"/>
      <w:r>
        <w:rPr>
          <w:rFonts w:ascii="Times New Roman" w:hAnsi="Times New Roman" w:cs="Times New Roman"/>
        </w:rPr>
        <w:t xml:space="preserve"> бюджетного</w:t>
      </w:r>
    </w:p>
    <w:p w:rsidR="00040C1E" w:rsidRDefault="00040C1E" w:rsidP="00040C1E">
      <w:pPr>
        <w:tabs>
          <w:tab w:val="left" w:pos="6105"/>
        </w:tabs>
        <w:ind w:firstLine="284"/>
        <w:jc w:val="both"/>
        <w:rPr>
          <w:rFonts w:ascii="Times New Roman" w:hAnsi="Times New Roman" w:cs="Times New Roman"/>
        </w:rPr>
      </w:pPr>
      <w:r>
        <w:rPr>
          <w:rFonts w:ascii="Times New Roman" w:hAnsi="Times New Roman" w:cs="Times New Roman"/>
        </w:rPr>
        <w:t xml:space="preserve">«Каменский детский сад»                                                  </w:t>
      </w:r>
      <w:proofErr w:type="gramStart"/>
      <w:r>
        <w:rPr>
          <w:rFonts w:ascii="Times New Roman" w:hAnsi="Times New Roman" w:cs="Times New Roman"/>
        </w:rPr>
        <w:t>дошкольного</w:t>
      </w:r>
      <w:proofErr w:type="gramEnd"/>
      <w:r>
        <w:rPr>
          <w:rFonts w:ascii="Times New Roman" w:hAnsi="Times New Roman" w:cs="Times New Roman"/>
        </w:rPr>
        <w:t xml:space="preserve"> образовательного</w:t>
      </w:r>
    </w:p>
    <w:p w:rsidR="00040C1E" w:rsidRDefault="00040C1E" w:rsidP="00040C1E">
      <w:pPr>
        <w:ind w:left="5672"/>
        <w:jc w:val="both"/>
        <w:rPr>
          <w:rFonts w:ascii="Times New Roman" w:hAnsi="Times New Roman" w:cs="Times New Roman"/>
        </w:rPr>
      </w:pPr>
      <w:r>
        <w:rPr>
          <w:rFonts w:ascii="Times New Roman" w:hAnsi="Times New Roman" w:cs="Times New Roman"/>
        </w:rPr>
        <w:t xml:space="preserve">     учреждения</w:t>
      </w:r>
    </w:p>
    <w:p w:rsidR="00040C1E" w:rsidRDefault="00040C1E" w:rsidP="00040C1E">
      <w:pPr>
        <w:tabs>
          <w:tab w:val="left" w:pos="6135"/>
        </w:tabs>
        <w:ind w:firstLine="284"/>
        <w:jc w:val="both"/>
        <w:rPr>
          <w:rFonts w:ascii="Times New Roman" w:hAnsi="Times New Roman" w:cs="Times New Roman"/>
        </w:rPr>
      </w:pPr>
      <w:r>
        <w:rPr>
          <w:rFonts w:ascii="Times New Roman" w:hAnsi="Times New Roman" w:cs="Times New Roman"/>
        </w:rPr>
        <w:t xml:space="preserve">                                                                                               Каменского детского сада</w:t>
      </w:r>
    </w:p>
    <w:p w:rsidR="00040C1E" w:rsidRDefault="00040C1E" w:rsidP="00040C1E">
      <w:pPr>
        <w:ind w:firstLine="284"/>
        <w:jc w:val="both"/>
        <w:rPr>
          <w:rFonts w:ascii="Times New Roman" w:hAnsi="Times New Roman" w:cs="Times New Roman"/>
        </w:rPr>
      </w:pPr>
      <w:r>
        <w:rPr>
          <w:rFonts w:ascii="Times New Roman" w:hAnsi="Times New Roman" w:cs="Times New Roman"/>
        </w:rPr>
        <w:t>_____________Д.В. Николаева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Н.И. Каримова</w:t>
      </w:r>
      <w:r>
        <w:rPr>
          <w:rFonts w:ascii="Times New Roman" w:hAnsi="Times New Roman" w:cs="Times New Roman"/>
        </w:rPr>
        <w:tab/>
      </w:r>
      <w:r>
        <w:rPr>
          <w:rFonts w:ascii="Times New Roman" w:hAnsi="Times New Roman" w:cs="Times New Roman"/>
        </w:rPr>
        <w:tab/>
        <w:t xml:space="preserve">    </w:t>
      </w:r>
    </w:p>
    <w:p w:rsidR="00040C1E" w:rsidRDefault="00040C1E" w:rsidP="00040C1E">
      <w:pPr>
        <w:tabs>
          <w:tab w:val="left" w:pos="6165"/>
        </w:tabs>
        <w:ind w:firstLine="284"/>
        <w:jc w:val="both"/>
        <w:rPr>
          <w:rFonts w:ascii="Times New Roman" w:hAnsi="Times New Roman" w:cs="Times New Roman"/>
        </w:rPr>
      </w:pPr>
      <w:r>
        <w:rPr>
          <w:rFonts w:ascii="Times New Roman" w:hAnsi="Times New Roman" w:cs="Times New Roman"/>
        </w:rPr>
        <w:t>« »__________ 2022г</w:t>
      </w:r>
      <w:r>
        <w:rPr>
          <w:rFonts w:ascii="Times New Roman" w:hAnsi="Times New Roman" w:cs="Times New Roman"/>
        </w:rPr>
        <w:tab/>
        <w:t>« »  -------------- 2022г</w:t>
      </w:r>
    </w:p>
    <w:p w:rsidR="00040C1E" w:rsidRDefault="00040C1E" w:rsidP="00040C1E">
      <w:pPr>
        <w:tabs>
          <w:tab w:val="left" w:pos="709"/>
          <w:tab w:val="left" w:pos="1418"/>
          <w:tab w:val="left" w:pos="2127"/>
          <w:tab w:val="left" w:pos="2836"/>
          <w:tab w:val="left" w:pos="3545"/>
          <w:tab w:val="left" w:pos="4254"/>
          <w:tab w:val="left" w:pos="6165"/>
        </w:tabs>
        <w:ind w:firstLine="284"/>
        <w:jc w:val="both"/>
        <w:rPr>
          <w:rFonts w:ascii="Times New Roman" w:hAnsi="Times New Roman" w:cs="Times New Roman"/>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40C1E" w:rsidRDefault="00040C1E" w:rsidP="00040C1E">
      <w:r>
        <w:tab/>
      </w:r>
      <w:r>
        <w:tab/>
      </w:r>
      <w:r>
        <w:tab/>
      </w:r>
      <w:r>
        <w:tab/>
      </w:r>
      <w:r>
        <w:tab/>
      </w:r>
      <w:r>
        <w:tab/>
      </w:r>
      <w:r>
        <w:tab/>
      </w:r>
      <w:r>
        <w:tab/>
      </w:r>
      <w:r>
        <w:tab/>
      </w:r>
    </w:p>
    <w:p w:rsidR="00040C1E" w:rsidRDefault="00040C1E" w:rsidP="00040C1E">
      <w:pPr>
        <w:ind w:firstLine="284"/>
        <w:jc w:val="center"/>
        <w:rPr>
          <w:rFonts w:ascii="Times New Roman" w:hAnsi="Times New Roman" w:cs="Times New Roman"/>
          <w:b/>
          <w:sz w:val="48"/>
          <w:szCs w:val="48"/>
        </w:rPr>
      </w:pPr>
    </w:p>
    <w:p w:rsidR="00040C1E" w:rsidRDefault="00040C1E" w:rsidP="00040C1E">
      <w:pPr>
        <w:ind w:firstLine="284"/>
        <w:jc w:val="center"/>
        <w:rPr>
          <w:rFonts w:ascii="Times New Roman" w:hAnsi="Times New Roman" w:cs="Times New Roman"/>
          <w:b/>
          <w:sz w:val="48"/>
          <w:szCs w:val="48"/>
        </w:rPr>
      </w:pPr>
    </w:p>
    <w:p w:rsidR="00040C1E" w:rsidRPr="00402448" w:rsidRDefault="00040C1E" w:rsidP="00040C1E">
      <w:pPr>
        <w:ind w:firstLine="284"/>
        <w:jc w:val="center"/>
        <w:rPr>
          <w:rFonts w:ascii="Times New Roman" w:hAnsi="Times New Roman" w:cs="Times New Roman"/>
          <w:b/>
          <w:sz w:val="48"/>
          <w:szCs w:val="48"/>
        </w:rPr>
      </w:pPr>
      <w:r w:rsidRPr="00402448">
        <w:rPr>
          <w:rFonts w:ascii="Times New Roman" w:hAnsi="Times New Roman" w:cs="Times New Roman"/>
          <w:b/>
          <w:sz w:val="48"/>
          <w:szCs w:val="48"/>
        </w:rPr>
        <w:t>КОЛЛЕКТИВНЫЙ ДОГОВОР</w:t>
      </w:r>
    </w:p>
    <w:p w:rsidR="00040C1E" w:rsidRPr="00402448" w:rsidRDefault="00040C1E" w:rsidP="00040C1E">
      <w:pPr>
        <w:ind w:firstLine="284"/>
        <w:jc w:val="center"/>
        <w:rPr>
          <w:rFonts w:ascii="Times New Roman" w:hAnsi="Times New Roman" w:cs="Times New Roman"/>
          <w:b/>
          <w:sz w:val="48"/>
          <w:szCs w:val="48"/>
        </w:rPr>
      </w:pPr>
      <w:r>
        <w:rPr>
          <w:rFonts w:ascii="Times New Roman" w:hAnsi="Times New Roman" w:cs="Times New Roman"/>
          <w:b/>
          <w:sz w:val="48"/>
          <w:szCs w:val="48"/>
        </w:rPr>
        <w:t xml:space="preserve">на 2022 – 2024 </w:t>
      </w:r>
      <w:r w:rsidRPr="00402448">
        <w:rPr>
          <w:rFonts w:ascii="Times New Roman" w:hAnsi="Times New Roman" w:cs="Times New Roman"/>
          <w:b/>
          <w:sz w:val="48"/>
          <w:szCs w:val="48"/>
        </w:rPr>
        <w:t>г.</w:t>
      </w:r>
    </w:p>
    <w:p w:rsidR="00040C1E" w:rsidRPr="00402448" w:rsidRDefault="00040C1E" w:rsidP="00040C1E">
      <w:pPr>
        <w:ind w:firstLine="284"/>
        <w:jc w:val="center"/>
        <w:rPr>
          <w:rFonts w:ascii="Times New Roman" w:hAnsi="Times New Roman" w:cs="Times New Roman"/>
          <w:b/>
          <w:sz w:val="48"/>
          <w:szCs w:val="48"/>
        </w:rPr>
      </w:pPr>
    </w:p>
    <w:p w:rsidR="00040C1E" w:rsidRPr="00402448" w:rsidRDefault="00040C1E" w:rsidP="00040C1E">
      <w:pPr>
        <w:ind w:firstLine="284"/>
        <w:jc w:val="center"/>
        <w:rPr>
          <w:rFonts w:ascii="Times New Roman" w:hAnsi="Times New Roman" w:cs="Times New Roman"/>
          <w:b/>
          <w:sz w:val="48"/>
          <w:szCs w:val="48"/>
        </w:rPr>
      </w:pPr>
    </w:p>
    <w:p w:rsidR="00040C1E" w:rsidRDefault="00040C1E" w:rsidP="00040C1E"/>
    <w:p w:rsidR="00040C1E" w:rsidRDefault="00040C1E" w:rsidP="00040C1E"/>
    <w:p w:rsidR="00040C1E" w:rsidRDefault="00040C1E" w:rsidP="00040C1E">
      <w:pPr>
        <w:jc w:val="both"/>
        <w:rPr>
          <w:rFonts w:ascii="Times New Roman" w:hAnsi="Times New Roman" w:cs="Times New Roman"/>
          <w:sz w:val="28"/>
          <w:szCs w:val="28"/>
        </w:rPr>
      </w:pPr>
    </w:p>
    <w:p w:rsidR="00040C1E" w:rsidRDefault="00040C1E" w:rsidP="00040C1E">
      <w:pPr>
        <w:jc w:val="both"/>
        <w:rPr>
          <w:rFonts w:ascii="Times New Roman" w:hAnsi="Times New Roman" w:cs="Times New Roman"/>
          <w:sz w:val="28"/>
          <w:szCs w:val="28"/>
        </w:rPr>
      </w:pPr>
    </w:p>
    <w:p w:rsidR="00040C1E" w:rsidRDefault="00040C1E" w:rsidP="00040C1E">
      <w:pPr>
        <w:jc w:val="both"/>
        <w:rPr>
          <w:rFonts w:ascii="Times New Roman" w:hAnsi="Times New Roman" w:cs="Times New Roman"/>
          <w:sz w:val="28"/>
          <w:szCs w:val="28"/>
        </w:rPr>
      </w:pPr>
    </w:p>
    <w:p w:rsidR="00040C1E" w:rsidRDefault="00040C1E" w:rsidP="00040C1E">
      <w:pPr>
        <w:jc w:val="both"/>
        <w:rPr>
          <w:rFonts w:ascii="Times New Roman" w:hAnsi="Times New Roman" w:cs="Times New Roman"/>
          <w:sz w:val="28"/>
          <w:szCs w:val="28"/>
        </w:rPr>
      </w:pPr>
    </w:p>
    <w:p w:rsidR="00040C1E" w:rsidRDefault="00040C1E" w:rsidP="00040C1E">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Дополнительное соглашение прошло уведомительную регистрацию в органе по труду администрации Ачинского района</w:t>
      </w:r>
    </w:p>
    <w:p w:rsidR="00040C1E" w:rsidRPr="00402448" w:rsidRDefault="00040C1E" w:rsidP="00040C1E">
      <w:pPr>
        <w:jc w:val="center"/>
        <w:rPr>
          <w:rFonts w:ascii="Times New Roman" w:hAnsi="Times New Roman" w:cs="Times New Roman"/>
        </w:rPr>
      </w:pPr>
      <w:r w:rsidRPr="00402448">
        <w:rPr>
          <w:rFonts w:ascii="Times New Roman" w:hAnsi="Times New Roman" w:cs="Times New Roman"/>
        </w:rPr>
        <w:t>(наименование органа)</w:t>
      </w:r>
    </w:p>
    <w:p w:rsidR="00040C1E" w:rsidRDefault="00040C1E" w:rsidP="00040C1E">
      <w:pPr>
        <w:jc w:val="center"/>
        <w:rPr>
          <w:rFonts w:ascii="Times New Roman" w:hAnsi="Times New Roman" w:cs="Times New Roman"/>
          <w:sz w:val="28"/>
          <w:szCs w:val="28"/>
        </w:rPr>
      </w:pPr>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Регистрационный________ от «___»________________2022 г.</w:t>
      </w:r>
    </w:p>
    <w:p w:rsidR="00040C1E" w:rsidRDefault="00040C1E" w:rsidP="00040C1E">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 Специалист (по кадровой работе) </w:t>
      </w:r>
    </w:p>
    <w:p w:rsidR="00040C1E" w:rsidRPr="009B765B" w:rsidRDefault="00040C1E" w:rsidP="00040C1E">
      <w:pPr>
        <w:jc w:val="both"/>
        <w:rPr>
          <w:rFonts w:ascii="Times New Roman" w:hAnsi="Times New Roman" w:cs="Times New Roman"/>
        </w:rPr>
      </w:pPr>
      <w:r w:rsidRPr="009B765B">
        <w:rPr>
          <w:rFonts w:ascii="Times New Roman" w:hAnsi="Times New Roman" w:cs="Times New Roman"/>
        </w:rPr>
        <w:t>(должность)</w:t>
      </w:r>
      <w:r w:rsidRPr="009B765B">
        <w:rPr>
          <w:rFonts w:ascii="Times New Roman" w:hAnsi="Times New Roman" w:cs="Times New Roman"/>
        </w:rPr>
        <w:tab/>
      </w:r>
      <w:r w:rsidRPr="009B765B">
        <w:rPr>
          <w:rFonts w:ascii="Times New Roman" w:hAnsi="Times New Roman" w:cs="Times New Roman"/>
        </w:rPr>
        <w:tab/>
      </w:r>
      <w:r w:rsidRPr="009B765B">
        <w:rPr>
          <w:rFonts w:ascii="Times New Roman" w:hAnsi="Times New Roman" w:cs="Times New Roman"/>
        </w:rPr>
        <w:tab/>
      </w:r>
      <w:r w:rsidRPr="009B765B">
        <w:rPr>
          <w:rFonts w:ascii="Times New Roman" w:hAnsi="Times New Roman" w:cs="Times New Roman"/>
        </w:rPr>
        <w:tab/>
      </w:r>
      <w:r>
        <w:rPr>
          <w:rFonts w:ascii="Times New Roman" w:hAnsi="Times New Roman" w:cs="Times New Roman"/>
        </w:rPr>
        <w:t xml:space="preserve">      </w:t>
      </w:r>
      <w:r w:rsidRPr="009B765B">
        <w:rPr>
          <w:rFonts w:ascii="Times New Roman" w:hAnsi="Times New Roman" w:cs="Times New Roman"/>
        </w:rPr>
        <w:tab/>
      </w:r>
      <w:r w:rsidRPr="009B765B">
        <w:rPr>
          <w:rFonts w:ascii="Times New Roman" w:hAnsi="Times New Roman" w:cs="Times New Roman"/>
        </w:rPr>
        <w:tab/>
      </w:r>
      <w:r w:rsidRPr="009B765B">
        <w:rPr>
          <w:rFonts w:ascii="Times New Roman" w:hAnsi="Times New Roman" w:cs="Times New Roman"/>
        </w:rPr>
        <w:tab/>
      </w:r>
      <w:r w:rsidRPr="009B765B">
        <w:rPr>
          <w:rFonts w:ascii="Times New Roman" w:hAnsi="Times New Roman" w:cs="Times New Roman"/>
        </w:rPr>
        <w:tab/>
      </w:r>
      <w:r>
        <w:rPr>
          <w:rFonts w:ascii="Times New Roman" w:hAnsi="Times New Roman" w:cs="Times New Roman"/>
        </w:rPr>
        <w:t xml:space="preserve">                </w:t>
      </w:r>
      <w:r w:rsidRPr="009B765B">
        <w:rPr>
          <w:rFonts w:ascii="Times New Roman" w:hAnsi="Times New Roman" w:cs="Times New Roman"/>
        </w:rPr>
        <w:t>(ФИО)</w:t>
      </w:r>
    </w:p>
    <w:p w:rsidR="00040C1E" w:rsidRDefault="00040C1E" w:rsidP="00040C1E">
      <w:pPr>
        <w:jc w:val="both"/>
        <w:rPr>
          <w:rFonts w:ascii="Times New Roman" w:hAnsi="Times New Roman" w:cs="Times New Roman"/>
          <w:sz w:val="28"/>
          <w:szCs w:val="28"/>
        </w:rPr>
      </w:pPr>
    </w:p>
    <w:p w:rsidR="00040C1E" w:rsidRDefault="00040C1E" w:rsidP="00040C1E">
      <w:pPr>
        <w:jc w:val="both"/>
        <w:rPr>
          <w:rFonts w:ascii="Times New Roman" w:hAnsi="Times New Roman" w:cs="Times New Roman"/>
          <w:sz w:val="28"/>
          <w:szCs w:val="28"/>
        </w:rPr>
      </w:pPr>
    </w:p>
    <w:p w:rsidR="00040C1E" w:rsidRPr="009B765B" w:rsidRDefault="00040C1E" w:rsidP="00040C1E">
      <w:pPr>
        <w:spacing w:after="120"/>
        <w:jc w:val="center"/>
        <w:rPr>
          <w:rFonts w:ascii="Times New Roman" w:hAnsi="Times New Roman"/>
          <w:b/>
          <w:bCs/>
          <w:sz w:val="32"/>
          <w:szCs w:val="32"/>
        </w:rPr>
      </w:pPr>
    </w:p>
    <w:p w:rsidR="00040C1E" w:rsidRDefault="00040C1E" w:rsidP="00040C1E">
      <w:pPr>
        <w:spacing w:after="120"/>
        <w:jc w:val="center"/>
        <w:rPr>
          <w:rFonts w:ascii="Times New Roman" w:hAnsi="Times New Roman"/>
          <w:b/>
          <w:bCs/>
          <w:sz w:val="32"/>
          <w:szCs w:val="32"/>
        </w:rPr>
      </w:pPr>
    </w:p>
    <w:p w:rsidR="00040C1E" w:rsidRDefault="00040C1E" w:rsidP="00040C1E">
      <w:pPr>
        <w:spacing w:after="120"/>
        <w:jc w:val="center"/>
        <w:rPr>
          <w:rFonts w:ascii="Times New Roman" w:hAnsi="Times New Roman"/>
          <w:sz w:val="28"/>
          <w:szCs w:val="28"/>
        </w:rPr>
      </w:pPr>
      <w:r>
        <w:rPr>
          <w:rFonts w:ascii="Times New Roman" w:hAnsi="Times New Roman"/>
          <w:b/>
          <w:bCs/>
          <w:sz w:val="32"/>
          <w:szCs w:val="32"/>
          <w:lang w:val="en-US"/>
        </w:rPr>
        <w:lastRenderedPageBreak/>
        <w:t>I</w:t>
      </w:r>
      <w:r>
        <w:rPr>
          <w:rFonts w:ascii="Times New Roman" w:hAnsi="Times New Roman"/>
          <w:b/>
          <w:bCs/>
          <w:sz w:val="32"/>
          <w:szCs w:val="32"/>
        </w:rPr>
        <w:t>. Общие положения</w:t>
      </w:r>
    </w:p>
    <w:p w:rsidR="00040C1E" w:rsidRDefault="00040C1E" w:rsidP="00040C1E">
      <w:pPr>
        <w:jc w:val="both"/>
        <w:rPr>
          <w:sz w:val="28"/>
          <w:szCs w:val="28"/>
        </w:rPr>
      </w:pPr>
      <w:r>
        <w:rPr>
          <w:rFonts w:ascii="Times New Roman" w:hAnsi="Times New Roman"/>
          <w:sz w:val="28"/>
          <w:szCs w:val="28"/>
        </w:rPr>
        <w:t xml:space="preserve">     1.1. Настоящий коллективный договор заключен между работодателем и работниками и является правовым актом, регулирующим социально</w:t>
      </w:r>
      <w:r>
        <w:rPr>
          <w:rFonts w:ascii="Times New Roman" w:hAnsi="Times New Roman" w:cs="Times New Roman"/>
          <w:sz w:val="28"/>
          <w:szCs w:val="28"/>
        </w:rPr>
        <w:t>-</w:t>
      </w:r>
      <w:r>
        <w:rPr>
          <w:rFonts w:ascii="Times New Roman" w:hAnsi="Times New Roman"/>
          <w:sz w:val="28"/>
          <w:szCs w:val="28"/>
        </w:rPr>
        <w:t>трудовые отношения в муниципальном бюджетном дошкольном образовательном учреждении «Каменский детский сад»</w:t>
      </w:r>
      <w:r>
        <w:rPr>
          <w:rFonts w:ascii="Times New Roman" w:hAnsi="Times New Roman" w:cs="Times New Roman"/>
          <w:sz w:val="28"/>
          <w:szCs w:val="28"/>
        </w:rPr>
        <w:t>.</w:t>
      </w:r>
    </w:p>
    <w:p w:rsidR="00040C1E" w:rsidRDefault="00040C1E" w:rsidP="00040C1E">
      <w:pPr>
        <w:pStyle w:val="cef1edeee2edeee9f2e5eaf1f23"/>
        <w:spacing w:after="0"/>
        <w:rPr>
          <w:sz w:val="28"/>
          <w:szCs w:val="28"/>
        </w:rPr>
      </w:pPr>
      <w:r>
        <w:rPr>
          <w:sz w:val="28"/>
          <w:szCs w:val="28"/>
        </w:rPr>
        <w:t xml:space="preserve">     1.2.</w:t>
      </w:r>
      <w:r>
        <w:rPr>
          <w:color w:val="FF0000"/>
          <w:sz w:val="28"/>
          <w:szCs w:val="28"/>
        </w:rPr>
        <w:t xml:space="preserve"> </w:t>
      </w:r>
      <w:r>
        <w:rPr>
          <w:sz w:val="28"/>
          <w:szCs w:val="28"/>
        </w:rPr>
        <w:t>Основой для заключения коллективного договора являются:</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Трудовой кодекс Российской Федерации (далее – ТК РФ);</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Федеральный закон от 12 января 1996 г. № 10-ФЗ «О профессиональных союзах, их правах и гарантиях деятельности»;</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Федеральный закон от 29 декабря 2012 г. 273-ФЗ «Об образовании в Российской Федерации»;</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Соглашение по регулированию</w:t>
      </w:r>
      <w:r>
        <w:rPr>
          <w:rFonts w:ascii="Times New Roman" w:hAnsi="Times New Roman"/>
          <w:i/>
          <w:iCs/>
          <w:sz w:val="28"/>
          <w:szCs w:val="28"/>
        </w:rPr>
        <w:t xml:space="preserve"> </w:t>
      </w:r>
      <w:r>
        <w:rPr>
          <w:rFonts w:ascii="Times New Roman" w:hAnsi="Times New Roman" w:cs="Times New Roman"/>
          <w:sz w:val="28"/>
          <w:szCs w:val="28"/>
        </w:rPr>
        <w:t>социально-трудовых отношений в бюджетной сфере Красноярского края;</w:t>
      </w:r>
    </w:p>
    <w:p w:rsidR="00040C1E" w:rsidRDefault="00040C1E" w:rsidP="00040C1E">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Коллективный договор заключен с целью определения взаимных обязательств работников и работодателя по защите социально</w:t>
      </w:r>
      <w:r>
        <w:rPr>
          <w:rFonts w:ascii="Times New Roman" w:hAnsi="Times New Roman" w:cs="Times New Roman"/>
          <w:sz w:val="28"/>
          <w:szCs w:val="28"/>
        </w:rPr>
        <w:t>-</w:t>
      </w:r>
      <w:r>
        <w:rPr>
          <w:rFonts w:ascii="Times New Roman" w:hAnsi="Times New Roman"/>
          <w:sz w:val="28"/>
          <w:szCs w:val="28"/>
        </w:rPr>
        <w:t>трудовых прав и профессиональных интересов работников общеобразовательной организации (далее - организация) и установлению дополнительных социально</w:t>
      </w:r>
      <w:r>
        <w:rPr>
          <w:rFonts w:ascii="Times New Roman" w:hAnsi="Times New Roman" w:cs="Times New Roman"/>
          <w:sz w:val="28"/>
          <w:szCs w:val="28"/>
        </w:rPr>
        <w:t>-</w:t>
      </w:r>
      <w:r>
        <w:rPr>
          <w:rFonts w:ascii="Times New Roman" w:hAnsi="Times New Roman"/>
          <w:sz w:val="28"/>
          <w:szCs w:val="28"/>
        </w:rPr>
        <w:t>экономических, правовых и профессиональных гарантий</w:t>
      </w:r>
      <w:r>
        <w:rPr>
          <w:rFonts w:ascii="Times New Roman" w:hAnsi="Times New Roman" w:cs="Times New Roman"/>
          <w:sz w:val="28"/>
          <w:szCs w:val="28"/>
        </w:rPr>
        <w:t>,</w:t>
      </w:r>
      <w:r>
        <w:rPr>
          <w:rFonts w:ascii="Times New Roman" w:hAnsi="Times New Roman"/>
          <w:sz w:val="28"/>
          <w:szCs w:val="28"/>
        </w:rPr>
        <w:t xml:space="preserve">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r>
        <w:rPr>
          <w:rFonts w:ascii="Times New Roman" w:hAnsi="Times New Roman" w:cs="Times New Roman"/>
          <w:sz w:val="28"/>
          <w:szCs w:val="28"/>
        </w:rPr>
        <w:t>.</w:t>
      </w:r>
      <w:proofErr w:type="gramEnd"/>
    </w:p>
    <w:p w:rsidR="00040C1E" w:rsidRDefault="00040C1E" w:rsidP="00040C1E">
      <w:pPr>
        <w:jc w:val="both"/>
        <w:rPr>
          <w:rFonts w:ascii="Times New Roman" w:hAnsi="Times New Roman"/>
          <w:sz w:val="28"/>
          <w:szCs w:val="28"/>
        </w:rPr>
      </w:pPr>
      <w:r>
        <w:rPr>
          <w:rFonts w:ascii="Times New Roman" w:hAnsi="Times New Roman"/>
          <w:sz w:val="28"/>
          <w:szCs w:val="28"/>
        </w:rPr>
        <w:t xml:space="preserve">      1.3. Сторонами коллективного договора являются:</w:t>
      </w:r>
    </w:p>
    <w:p w:rsidR="00040C1E" w:rsidRDefault="00040C1E" w:rsidP="00040C1E">
      <w:pPr>
        <w:numPr>
          <w:ilvl w:val="0"/>
          <w:numId w:val="1"/>
        </w:numPr>
        <w:tabs>
          <w:tab w:val="clear" w:pos="720"/>
          <w:tab w:val="left" w:pos="0"/>
        </w:tabs>
        <w:ind w:left="0" w:firstLine="360"/>
        <w:jc w:val="both"/>
        <w:rPr>
          <w:rFonts w:ascii="Times New Roman" w:hAnsi="Times New Roman"/>
          <w:sz w:val="28"/>
          <w:szCs w:val="28"/>
        </w:rPr>
      </w:pPr>
      <w:r>
        <w:rPr>
          <w:rFonts w:ascii="Times New Roman" w:hAnsi="Times New Roman"/>
          <w:sz w:val="28"/>
          <w:szCs w:val="28"/>
        </w:rPr>
        <w:t xml:space="preserve">работники организации в лице их представителя </w:t>
      </w:r>
      <w:r>
        <w:rPr>
          <w:rFonts w:ascii="Times New Roman" w:hAnsi="Times New Roman" w:cs="Times New Roman"/>
          <w:sz w:val="28"/>
          <w:szCs w:val="28"/>
        </w:rPr>
        <w:t>-</w:t>
      </w:r>
      <w:r>
        <w:rPr>
          <w:rFonts w:ascii="Times New Roman" w:hAnsi="Times New Roman"/>
          <w:sz w:val="28"/>
          <w:szCs w:val="28"/>
        </w:rPr>
        <w:t xml:space="preserve"> первичной профсоюзной организации (далее – профком,) в лице председателя первичной профсоюзной организации</w:t>
      </w:r>
      <w:r w:rsidRPr="001E2D82">
        <w:rPr>
          <w:rFonts w:ascii="Times New Roman" w:hAnsi="Times New Roman"/>
          <w:bCs/>
          <w:sz w:val="28"/>
          <w:szCs w:val="28"/>
        </w:rPr>
        <w:t>;</w:t>
      </w:r>
    </w:p>
    <w:p w:rsidR="00040C1E" w:rsidRPr="00F5042A" w:rsidRDefault="00040C1E" w:rsidP="00040C1E">
      <w:pPr>
        <w:ind w:left="170"/>
        <w:rPr>
          <w:rFonts w:ascii="Times New Roman" w:hAnsi="Times New Roman"/>
          <w:sz w:val="28"/>
          <w:szCs w:val="28"/>
        </w:rPr>
      </w:pPr>
      <w:r>
        <w:rPr>
          <w:rFonts w:ascii="Times New Roman" w:hAnsi="Times New Roman"/>
          <w:sz w:val="28"/>
          <w:szCs w:val="28"/>
        </w:rPr>
        <w:t xml:space="preserve">работодатель, в лице его представителя </w:t>
      </w:r>
      <w:r>
        <w:rPr>
          <w:rFonts w:ascii="Times New Roman" w:hAnsi="Times New Roman" w:cs="Times New Roman"/>
          <w:sz w:val="28"/>
          <w:szCs w:val="28"/>
        </w:rPr>
        <w:t>-</w:t>
      </w:r>
      <w:r>
        <w:rPr>
          <w:rFonts w:ascii="Times New Roman" w:hAnsi="Times New Roman"/>
          <w:sz w:val="28"/>
          <w:szCs w:val="28"/>
        </w:rPr>
        <w:t xml:space="preserve"> руководителя образовательной организации </w:t>
      </w:r>
      <w:r>
        <w:rPr>
          <w:rFonts w:ascii="Times New Roman" w:hAnsi="Times New Roman"/>
          <w:b/>
          <w:bCs/>
          <w:sz w:val="28"/>
          <w:szCs w:val="28"/>
        </w:rPr>
        <w:t>Николаевой Дарьи Владимировн</w:t>
      </w:r>
      <w:proofErr w:type="gramStart"/>
      <w:r>
        <w:rPr>
          <w:rFonts w:ascii="Times New Roman" w:hAnsi="Times New Roman"/>
          <w:b/>
          <w:bCs/>
          <w:sz w:val="28"/>
          <w:szCs w:val="28"/>
        </w:rPr>
        <w:t>ы</w:t>
      </w:r>
      <w:r>
        <w:rPr>
          <w:rFonts w:ascii="Times New Roman" w:hAnsi="Times New Roman"/>
          <w:sz w:val="28"/>
          <w:szCs w:val="28"/>
        </w:rPr>
        <w:t>(</w:t>
      </w:r>
      <w:proofErr w:type="gramEnd"/>
      <w:r>
        <w:rPr>
          <w:rFonts w:ascii="Times New Roman" w:hAnsi="Times New Roman"/>
          <w:sz w:val="28"/>
          <w:szCs w:val="28"/>
        </w:rPr>
        <w:t>далее - руководитель)</w:t>
      </w:r>
      <w:r w:rsidRPr="00F5042A">
        <w:rPr>
          <w:rFonts w:ascii="Times New Roman" w:hAnsi="Times New Roman"/>
          <w:b/>
        </w:rPr>
        <w:t xml:space="preserve"> </w:t>
      </w:r>
      <w:r w:rsidRPr="00F5042A">
        <w:rPr>
          <w:rFonts w:ascii="Times New Roman" w:hAnsi="Times New Roman"/>
          <w:b/>
          <w:sz w:val="28"/>
          <w:szCs w:val="28"/>
        </w:rPr>
        <w:t>работником</w:t>
      </w:r>
      <w:r>
        <w:rPr>
          <w:rFonts w:ascii="Times New Roman" w:hAnsi="Times New Roman"/>
          <w:b/>
          <w:sz w:val="28"/>
          <w:szCs w:val="28"/>
        </w:rPr>
        <w:t xml:space="preserve"> </w:t>
      </w:r>
      <w:r>
        <w:rPr>
          <w:rFonts w:ascii="Times New Roman" w:hAnsi="Times New Roman"/>
          <w:sz w:val="28"/>
          <w:szCs w:val="28"/>
        </w:rPr>
        <w:t>п</w:t>
      </w:r>
      <w:r w:rsidRPr="00F5042A">
        <w:rPr>
          <w:rFonts w:ascii="Times New Roman" w:hAnsi="Times New Roman"/>
          <w:sz w:val="28"/>
          <w:szCs w:val="28"/>
        </w:rPr>
        <w:t xml:space="preserve">редседатель    первичной профсоюзной организации                                                                     муниципального бюджетного дошкольного образовательного </w:t>
      </w:r>
    </w:p>
    <w:p w:rsidR="00040C1E" w:rsidRPr="00F5042A" w:rsidRDefault="00040C1E" w:rsidP="00040C1E">
      <w:pPr>
        <w:ind w:left="170"/>
        <w:rPr>
          <w:rFonts w:ascii="Times New Roman" w:hAnsi="Times New Roman"/>
          <w:b/>
          <w:sz w:val="28"/>
          <w:szCs w:val="28"/>
        </w:rPr>
      </w:pPr>
      <w:r w:rsidRPr="00F5042A">
        <w:rPr>
          <w:rFonts w:ascii="Times New Roman" w:hAnsi="Times New Roman"/>
          <w:sz w:val="28"/>
          <w:szCs w:val="28"/>
        </w:rPr>
        <w:t>учреждения  Каменского детского</w:t>
      </w:r>
      <w:r>
        <w:rPr>
          <w:rFonts w:ascii="Times New Roman" w:hAnsi="Times New Roman"/>
          <w:sz w:val="28"/>
          <w:szCs w:val="28"/>
        </w:rPr>
        <w:t xml:space="preserve"> сада </w:t>
      </w:r>
      <w:r w:rsidRPr="00F5042A">
        <w:rPr>
          <w:rFonts w:ascii="Times New Roman" w:hAnsi="Times New Roman"/>
          <w:b/>
          <w:sz w:val="28"/>
          <w:szCs w:val="28"/>
        </w:rPr>
        <w:t xml:space="preserve">Насимя  Ильгизовна  Каримова  </w:t>
      </w:r>
    </w:p>
    <w:p w:rsidR="00040C1E" w:rsidRDefault="00040C1E" w:rsidP="00040C1E">
      <w:pPr>
        <w:tabs>
          <w:tab w:val="left" w:pos="426"/>
        </w:tabs>
        <w:jc w:val="both"/>
        <w:rPr>
          <w:rFonts w:ascii="Times New Roman" w:hAnsi="Times New Roman"/>
          <w:sz w:val="28"/>
          <w:szCs w:val="28"/>
        </w:rPr>
      </w:pPr>
      <w:r>
        <w:rPr>
          <w:rFonts w:ascii="Times New Roman" w:hAnsi="Times New Roman" w:cs="Times New Roman"/>
          <w:i/>
          <w:iCs/>
        </w:rPr>
        <w:tab/>
        <w:t xml:space="preserve"> </w:t>
      </w:r>
      <w:r>
        <w:rPr>
          <w:rFonts w:ascii="Times New Roman" w:hAnsi="Times New Roman"/>
          <w:sz w:val="28"/>
          <w:szCs w:val="28"/>
        </w:rPr>
        <w:t>1.4. 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 При этом профком отстаивает и защищает нарушенные права только работников членов профсоюза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1.5. Работодатель обязан ознакомить под роспись с текстом коллективного договора всех работников организации в течение 5 дней после его подписания</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1.6.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1.7.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1.8. 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Pr>
          <w:rFonts w:ascii="Times New Roman" w:hAnsi="Times New Roman" w:cs="Times New Roman"/>
          <w:sz w:val="28"/>
          <w:szCs w:val="28"/>
        </w:rPr>
        <w:t>.</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lastRenderedPageBreak/>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1.9. При ликвидации организации коллективный договор сохраняет свое действие в течение всего срока проведения ликвидации</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1.11.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1.14. Работодатель обязуется обеспечивать гласность содержания и выполнения условий коллективного договора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1.16. Пересмотр обязательств настоящего договора не может приводить к снижению уровня социально</w:t>
      </w:r>
      <w:r>
        <w:rPr>
          <w:rFonts w:ascii="Times New Roman" w:hAnsi="Times New Roman" w:cs="Times New Roman"/>
          <w:sz w:val="28"/>
          <w:szCs w:val="28"/>
        </w:rPr>
        <w:t>-</w:t>
      </w:r>
      <w:r>
        <w:rPr>
          <w:rFonts w:ascii="Times New Roman" w:hAnsi="Times New Roman"/>
          <w:sz w:val="28"/>
          <w:szCs w:val="28"/>
        </w:rPr>
        <w:t>экономического положения работников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1.17. Настоящий договор вступает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момента его подписания сторонами и действует по 01 января 2024 года включительно. </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1.18. Стороны определяют следующие формы управления организацией непосредственно работниками и через профком:</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учет мнения профкома;</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консультации с работодателем по вопросам принятия локальных нормативных актов;</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040C1E" w:rsidRDefault="00040C1E" w:rsidP="00040C1E">
      <w:pPr>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обсуждение с работодателем вопросов о работе организации, внесении предложений по ее совершенствованию;</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участие в разработке и принятии коллективного договора;</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lastRenderedPageBreak/>
        <w:t>- другие формы</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1.19.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r>
        <w:rPr>
          <w:rFonts w:ascii="Times New Roman" w:hAnsi="Times New Roman" w:cs="Times New Roman"/>
          <w:sz w:val="28"/>
          <w:szCs w:val="28"/>
        </w:rPr>
        <w:t>.</w:t>
      </w:r>
    </w:p>
    <w:p w:rsidR="00040C1E" w:rsidRDefault="00040C1E" w:rsidP="00040C1E">
      <w:pPr>
        <w:ind w:firstLine="540"/>
        <w:jc w:val="both"/>
        <w:rPr>
          <w:rFonts w:ascii="Times New Roman" w:hAnsi="Times New Roman" w:cs="Times New Roman"/>
          <w:b/>
          <w:bCs/>
          <w:sz w:val="28"/>
          <w:szCs w:val="28"/>
        </w:rPr>
      </w:pPr>
      <w:r>
        <w:rPr>
          <w:rFonts w:ascii="Times New Roman" w:hAnsi="Times New Roman"/>
          <w:sz w:val="28"/>
          <w:szCs w:val="28"/>
        </w:rPr>
        <w:t>1.20. Неотъемлемой частью коллективного договора являются Приложения к нему, указанные в тексте</w:t>
      </w:r>
      <w:r>
        <w:rPr>
          <w:rFonts w:ascii="Times New Roman" w:hAnsi="Times New Roman" w:cs="Times New Roman"/>
          <w:sz w:val="28"/>
          <w:szCs w:val="28"/>
        </w:rPr>
        <w:t>.</w:t>
      </w:r>
    </w:p>
    <w:p w:rsidR="00040C1E" w:rsidRDefault="00040C1E" w:rsidP="00040C1E">
      <w:pPr>
        <w:ind w:firstLine="540"/>
        <w:rPr>
          <w:rFonts w:ascii="Times New Roman" w:hAnsi="Times New Roman" w:cs="Times New Roman"/>
          <w:b/>
          <w:bCs/>
          <w:sz w:val="28"/>
          <w:szCs w:val="28"/>
        </w:rPr>
      </w:pPr>
    </w:p>
    <w:p w:rsidR="00040C1E" w:rsidRDefault="00040C1E" w:rsidP="00040C1E">
      <w:pPr>
        <w:spacing w:after="120"/>
        <w:ind w:firstLine="540"/>
        <w:jc w:val="center"/>
        <w:rPr>
          <w:rFonts w:ascii="Times New Roman" w:hAnsi="Times New Roman"/>
          <w:b/>
          <w:bCs/>
          <w:sz w:val="32"/>
          <w:szCs w:val="32"/>
        </w:rPr>
      </w:pPr>
      <w:r>
        <w:rPr>
          <w:rFonts w:ascii="Times New Roman" w:hAnsi="Times New Roman"/>
          <w:b/>
          <w:bCs/>
          <w:sz w:val="32"/>
          <w:szCs w:val="32"/>
          <w:lang w:val="en-US"/>
        </w:rPr>
        <w:t>II</w:t>
      </w:r>
      <w:r>
        <w:rPr>
          <w:rFonts w:ascii="Times New Roman" w:hAnsi="Times New Roman"/>
          <w:b/>
          <w:bCs/>
          <w:sz w:val="32"/>
          <w:szCs w:val="32"/>
        </w:rPr>
        <w:t>. Трудовой договор</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Pr>
          <w:rFonts w:ascii="Times New Roman" w:hAnsi="Times New Roman" w:cs="Times New Roman"/>
          <w:sz w:val="28"/>
          <w:szCs w:val="28"/>
        </w:rPr>
        <w:t>.</w:t>
      </w:r>
      <w:proofErr w:type="gramEnd"/>
    </w:p>
    <w:p w:rsidR="00040C1E" w:rsidRDefault="00040C1E" w:rsidP="00040C1E">
      <w:pPr>
        <w:ind w:firstLine="539"/>
        <w:jc w:val="both"/>
        <w:rPr>
          <w:rFonts w:ascii="Times New Roman" w:hAnsi="Times New Roman"/>
          <w:sz w:val="28"/>
          <w:szCs w:val="28"/>
        </w:rPr>
      </w:pPr>
      <w:r>
        <w:rPr>
          <w:rFonts w:ascii="Times New Roman" w:hAnsi="Times New Roman"/>
          <w:sz w:val="28"/>
          <w:szCs w:val="28"/>
        </w:rPr>
        <w:t>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r>
        <w:rPr>
          <w:rFonts w:ascii="Times New Roman" w:hAnsi="Times New Roman" w:cs="Times New Roman"/>
          <w:sz w:val="28"/>
          <w:szCs w:val="28"/>
        </w:rPr>
        <w:t>.</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2.5.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2.6.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2.7. Объем учебной нагрузки (педагогической работы) педагогическим работникам устанавливается работодателем исходя из количества часов по </w:t>
      </w:r>
      <w:r>
        <w:rPr>
          <w:rFonts w:ascii="Times New Roman" w:hAnsi="Times New Roman"/>
          <w:sz w:val="28"/>
          <w:szCs w:val="28"/>
        </w:rPr>
        <w:lastRenderedPageBreak/>
        <w:t>учебному плану, программам, обеспеченности кадрами, других конкретных условий в данной организации с учетом мнения профкома. Верхний предел учебной нагрузки определяется уполномоченным Правительством Российской Федерации федеральным органом исполнительной власти (ч.3, ст. 333 ТК РФ).</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cs="Times New Roman"/>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Учебная нагрузка на новый учебный год воспитателей и других работников, ведущих преподавательскую работу помимо основной работы, устанавливается руководителем организации с учетом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Работодатель должен ознакомить педагогических работников </w:t>
      </w:r>
      <w:proofErr w:type="gramStart"/>
      <w:r>
        <w:rPr>
          <w:rFonts w:ascii="Times New Roman" w:hAnsi="Times New Roman"/>
          <w:sz w:val="28"/>
          <w:szCs w:val="28"/>
        </w:rPr>
        <w:t>до ухода в очередной отпуск с их учебной нагрузкой на новый учебный год в письменной форме</w:t>
      </w:r>
      <w:proofErr w:type="gramEnd"/>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2.8. При установлении воспитателем, для </w:t>
      </w:r>
      <w:proofErr w:type="gramStart"/>
      <w:r>
        <w:rPr>
          <w:rFonts w:ascii="Times New Roman" w:hAnsi="Times New Roman"/>
          <w:sz w:val="28"/>
          <w:szCs w:val="28"/>
        </w:rPr>
        <w:t>которых</w:t>
      </w:r>
      <w:proofErr w:type="gramEnd"/>
      <w:r>
        <w:rPr>
          <w:rFonts w:ascii="Times New Roman" w:hAnsi="Times New Roman"/>
          <w:sz w:val="28"/>
          <w:szCs w:val="28"/>
        </w:rPr>
        <w:t xml:space="preserve"> данная организация является местом основной работы, учебной нагрузки на новый учебный год, как правило, сохраняется ее объем. Объем учебной нагрузки, установленный воспитателям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В зависимости от количества часов, предусмотренных учебным планом, учебная нагрузка воспитателей может быть разной в течение года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2.9. Учебная нагрузка воспитателя, находящегося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воспитателями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2.10. Уменьшение или увеличение нагрузки воспитателя в течение года по сравнению с нагрузкой, оговоренной в трудовом договоре или приказе руководителя организации, возможны только:</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а) по взаимному согласию сторон;</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б) по инициативе работодателя в случаях:</w:t>
      </w:r>
    </w:p>
    <w:p w:rsidR="00040C1E" w:rsidRDefault="00040C1E" w:rsidP="00040C1E">
      <w:pPr>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уменьшения количества часов по учебным планам и программам, сокращения количества групп (ст. 333 ТК РФ);</w:t>
      </w:r>
    </w:p>
    <w:p w:rsidR="00040C1E" w:rsidRDefault="00040C1E" w:rsidP="00040C1E">
      <w:pPr>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восстановления на работе воспитателя, ранее выполнявшего эту нагрузку;</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2.11. </w:t>
      </w:r>
      <w:proofErr w:type="gramStart"/>
      <w:r>
        <w:rPr>
          <w:rFonts w:ascii="Times New Roman" w:hAnsi="Times New Roman"/>
          <w:sz w:val="28"/>
          <w:szCs w:val="28"/>
        </w:rPr>
        <w:t xml:space="preserve">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w:t>
      </w:r>
      <w:r>
        <w:rPr>
          <w:rFonts w:ascii="Times New Roman" w:hAnsi="Times New Roman"/>
          <w:sz w:val="28"/>
          <w:szCs w:val="28"/>
        </w:rPr>
        <w:lastRenderedPageBreak/>
        <w:t>условий труда (изменение числа  групп,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w:t>
      </w:r>
      <w:proofErr w:type="gramEnd"/>
      <w:r>
        <w:rPr>
          <w:rFonts w:ascii="Times New Roman" w:hAnsi="Times New Roman"/>
          <w:sz w:val="28"/>
          <w:szCs w:val="28"/>
        </w:rPr>
        <w:t xml:space="preserve"> по определенной специальности, квалификации или должности) (ст. 74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В течение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2.12.Оформлять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2.13.</w:t>
      </w:r>
      <w:r>
        <w:rPr>
          <w:rFonts w:ascii="Times New Roman" w:hAnsi="Times New Roman"/>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r>
        <w:rPr>
          <w:rFonts w:ascii="Times New Roman" w:hAnsi="Times New Roman" w:cs="Times New Roman"/>
          <w:color w:val="FF0000"/>
          <w:sz w:val="28"/>
          <w:szCs w:val="28"/>
        </w:rPr>
        <w:t>.</w:t>
      </w:r>
    </w:p>
    <w:p w:rsidR="00040C1E" w:rsidRDefault="00040C1E" w:rsidP="00040C1E">
      <w:pPr>
        <w:ind w:firstLine="567"/>
        <w:jc w:val="both"/>
        <w:rPr>
          <w:rFonts w:ascii="Times New Roman" w:hAnsi="Times New Roman" w:cs="Times New Roman"/>
          <w:sz w:val="28"/>
          <w:szCs w:val="28"/>
        </w:rPr>
      </w:pPr>
      <w:r>
        <w:rPr>
          <w:rFonts w:ascii="Times New Roman" w:hAnsi="Times New Roman"/>
          <w:sz w:val="28"/>
          <w:szCs w:val="28"/>
        </w:rPr>
        <w:t>2.14.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040C1E" w:rsidRDefault="00040C1E" w:rsidP="00040C1E">
      <w:pPr>
        <w:jc w:val="both"/>
        <w:rPr>
          <w:rFonts w:ascii="Times New Roman" w:hAnsi="Times New Roman" w:cs="Times New Roman"/>
          <w:sz w:val="28"/>
          <w:szCs w:val="28"/>
        </w:rPr>
      </w:pPr>
    </w:p>
    <w:p w:rsidR="00040C1E" w:rsidRDefault="00040C1E" w:rsidP="00040C1E">
      <w:pPr>
        <w:spacing w:after="120"/>
        <w:ind w:firstLine="540"/>
        <w:jc w:val="center"/>
        <w:rPr>
          <w:rFonts w:ascii="Times New Roman" w:hAnsi="Times New Roman"/>
          <w:sz w:val="28"/>
          <w:szCs w:val="28"/>
        </w:rPr>
      </w:pPr>
      <w:r>
        <w:rPr>
          <w:rFonts w:ascii="Times New Roman" w:hAnsi="Times New Roman"/>
          <w:b/>
          <w:bCs/>
          <w:sz w:val="32"/>
          <w:szCs w:val="32"/>
          <w:lang w:val="en-US"/>
        </w:rPr>
        <w:t>III</w:t>
      </w:r>
      <w:r>
        <w:rPr>
          <w:rFonts w:ascii="Times New Roman" w:hAnsi="Times New Roman"/>
          <w:b/>
          <w:bCs/>
          <w:sz w:val="32"/>
          <w:szCs w:val="32"/>
        </w:rPr>
        <w:t>. Профессиональная подготовка, переподготовка и повышение квалификации работников</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3. Стороны пришли к соглашению в том, что:</w:t>
      </w:r>
    </w:p>
    <w:p w:rsidR="00040C1E" w:rsidRDefault="00040C1E" w:rsidP="00040C1E">
      <w:pPr>
        <w:tabs>
          <w:tab w:val="left" w:pos="1620"/>
        </w:tabs>
        <w:ind w:firstLine="540"/>
        <w:jc w:val="both"/>
        <w:rPr>
          <w:rFonts w:ascii="Times New Roman" w:hAnsi="Times New Roman"/>
          <w:sz w:val="28"/>
          <w:szCs w:val="28"/>
        </w:rPr>
      </w:pPr>
      <w:r>
        <w:rPr>
          <w:rFonts w:ascii="Times New Roman" w:hAnsi="Times New Roman"/>
          <w:sz w:val="28"/>
          <w:szCs w:val="28"/>
        </w:rPr>
        <w:t xml:space="preserve">3.1. С учетом мнения выборного органа первичной профсоюзной организации определять формы профессионального </w:t>
      </w:r>
      <w:proofErr w:type="gramStart"/>
      <w:r>
        <w:rPr>
          <w:rFonts w:ascii="Times New Roman" w:hAnsi="Times New Roman"/>
          <w:sz w:val="28"/>
          <w:szCs w:val="28"/>
        </w:rPr>
        <w:t>обучения по программам</w:t>
      </w:r>
      <w:proofErr w:type="gramEnd"/>
      <w:r>
        <w:rPr>
          <w:rFonts w:ascii="Times New Roman" w:hAnsi="Times New Roman"/>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r>
        <w:rPr>
          <w:rFonts w:ascii="Times New Roman" w:hAnsi="Times New Roman" w:cs="Times New Roman"/>
          <w:sz w:val="28"/>
          <w:szCs w:val="28"/>
        </w:rPr>
        <w:t>.</w:t>
      </w:r>
    </w:p>
    <w:p w:rsidR="00040C1E" w:rsidRDefault="00040C1E" w:rsidP="00040C1E">
      <w:pPr>
        <w:tabs>
          <w:tab w:val="left" w:pos="1620"/>
        </w:tabs>
        <w:ind w:firstLine="540"/>
        <w:jc w:val="both"/>
        <w:rPr>
          <w:rFonts w:ascii="Times New Roman" w:hAnsi="Times New Roman"/>
          <w:sz w:val="28"/>
          <w:szCs w:val="28"/>
        </w:rPr>
      </w:pPr>
      <w:r>
        <w:rPr>
          <w:rFonts w:ascii="Times New Roman" w:hAnsi="Times New Roman"/>
          <w:sz w:val="28"/>
          <w:szCs w:val="28"/>
        </w:rPr>
        <w:t>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040C1E" w:rsidRDefault="00040C1E" w:rsidP="00040C1E">
      <w:pPr>
        <w:tabs>
          <w:tab w:val="left" w:pos="1620"/>
        </w:tabs>
        <w:ind w:firstLine="540"/>
        <w:jc w:val="both"/>
        <w:rPr>
          <w:rFonts w:ascii="Times New Roman" w:hAnsi="Times New Roman"/>
          <w:color w:val="auto"/>
          <w:sz w:val="28"/>
          <w:szCs w:val="28"/>
        </w:rPr>
      </w:pPr>
      <w:r>
        <w:rPr>
          <w:rFonts w:ascii="Times New Roman" w:hAnsi="Times New Roman"/>
          <w:sz w:val="28"/>
          <w:szCs w:val="28"/>
        </w:rPr>
        <w:t>3.3.</w:t>
      </w:r>
      <w:r>
        <w:rPr>
          <w:rFonts w:ascii="Times New Roman" w:hAnsi="Times New Roman"/>
          <w:sz w:val="28"/>
          <w:szCs w:val="28"/>
        </w:rPr>
        <w:tab/>
        <w:t xml:space="preserve">В случае направления работника для профессионального обучения </w:t>
      </w:r>
      <w:r>
        <w:rPr>
          <w:rFonts w:ascii="Times New Roman" w:hAnsi="Times New Roman"/>
          <w:sz w:val="28"/>
          <w:szCs w:val="28"/>
        </w:rPr>
        <w:lastRenderedPageBreak/>
        <w:t>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w:t>
      </w:r>
      <w:proofErr w:type="gramStart"/>
      <w:r>
        <w:rPr>
          <w:rFonts w:ascii="Times New Roman" w:hAnsi="Times New Roman"/>
          <w:sz w:val="28"/>
          <w:szCs w:val="28"/>
        </w:rPr>
        <w:t>.</w:t>
      </w:r>
      <w:proofErr w:type="gramEnd"/>
      <w:r>
        <w:rPr>
          <w:rFonts w:ascii="Times New Roman" w:hAnsi="Times New Roman"/>
          <w:color w:val="FF0000"/>
          <w:sz w:val="28"/>
          <w:szCs w:val="28"/>
        </w:rPr>
        <w:t xml:space="preserve"> </w:t>
      </w:r>
      <w:proofErr w:type="gramStart"/>
      <w:r>
        <w:rPr>
          <w:rFonts w:ascii="Times New Roman" w:hAnsi="Times New Roman"/>
          <w:color w:val="auto"/>
          <w:sz w:val="28"/>
          <w:szCs w:val="28"/>
        </w:rPr>
        <w:t>в</w:t>
      </w:r>
      <w:proofErr w:type="gramEnd"/>
      <w:r>
        <w:rPr>
          <w:rFonts w:ascii="Times New Roman" w:hAnsi="Times New Roman"/>
          <w:color w:val="auto"/>
          <w:sz w:val="28"/>
          <w:szCs w:val="28"/>
        </w:rPr>
        <w:t xml:space="preserve">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r>
        <w:rPr>
          <w:rFonts w:ascii="Times New Roman" w:hAnsi="Times New Roman" w:cs="Times New Roman"/>
          <w:color w:val="auto"/>
          <w:sz w:val="28"/>
          <w:szCs w:val="28"/>
        </w:rPr>
        <w:t>.</w:t>
      </w:r>
    </w:p>
    <w:p w:rsidR="00040C1E" w:rsidRDefault="00040C1E" w:rsidP="00040C1E">
      <w:pPr>
        <w:tabs>
          <w:tab w:val="left" w:pos="1464"/>
        </w:tabs>
        <w:ind w:firstLine="709"/>
        <w:jc w:val="both"/>
        <w:rPr>
          <w:rFonts w:ascii="Times New Roman" w:hAnsi="Times New Roman"/>
          <w:sz w:val="28"/>
          <w:szCs w:val="28"/>
        </w:rPr>
      </w:pPr>
      <w:r>
        <w:rPr>
          <w:rFonts w:ascii="Times New Roman" w:hAnsi="Times New Roman"/>
          <w:color w:val="auto"/>
          <w:sz w:val="28"/>
          <w:szCs w:val="28"/>
        </w:rPr>
        <w:t>3.4. При направлении работников в служебные командировки норма суточных устанавливается за каждые сутки нахождения в командировке в соответствии с Постановлением Ачинского района о командировочных расходах в следующих размерах</w:t>
      </w:r>
      <w:r>
        <w:rPr>
          <w:rFonts w:ascii="Times New Roman" w:hAnsi="Times New Roman" w:cs="Times New Roman"/>
          <w:color w:val="auto"/>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3.3.4.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w:t>
      </w:r>
      <w:r>
        <w:rPr>
          <w:rFonts w:ascii="Times New Roman" w:hAnsi="Times New Roman" w:cs="Times New Roman"/>
          <w:sz w:val="28"/>
          <w:szCs w:val="28"/>
        </w:rPr>
        <w:t>-</w:t>
      </w:r>
      <w:r>
        <w:rPr>
          <w:rFonts w:ascii="Times New Roman" w:hAnsi="Times New Roman"/>
          <w:sz w:val="28"/>
          <w:szCs w:val="28"/>
        </w:rPr>
        <w:t xml:space="preserve">176 ТК РФ. </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Предоставлять гарантии и компенсации, предусмотренные ст. 173</w:t>
      </w:r>
      <w:r>
        <w:rPr>
          <w:rFonts w:ascii="Times New Roman" w:hAnsi="Times New Roman" w:cs="Times New Roman"/>
          <w:sz w:val="28"/>
          <w:szCs w:val="28"/>
        </w:rPr>
        <w:t>-</w:t>
      </w:r>
      <w:r>
        <w:rPr>
          <w:rFonts w:ascii="Times New Roman" w:hAnsi="Times New Roman"/>
          <w:sz w:val="28"/>
          <w:szCs w:val="28"/>
        </w:rPr>
        <w:t>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3.3.5.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r>
        <w:rPr>
          <w:rFonts w:ascii="Times New Roman" w:hAnsi="Times New Roman" w:cs="Times New Roman"/>
          <w:sz w:val="28"/>
          <w:szCs w:val="28"/>
        </w:rPr>
        <w:t>.</w:t>
      </w:r>
    </w:p>
    <w:p w:rsidR="00040C1E" w:rsidRDefault="00040C1E" w:rsidP="00040C1E">
      <w:pPr>
        <w:ind w:firstLine="708"/>
        <w:jc w:val="both"/>
        <w:rPr>
          <w:rFonts w:ascii="Times New Roman" w:hAnsi="Times New Roman" w:cs="Times New Roman"/>
          <w:sz w:val="28"/>
          <w:szCs w:val="28"/>
        </w:rPr>
      </w:pPr>
      <w:proofErr w:type="gramStart"/>
      <w:r>
        <w:rPr>
          <w:rFonts w:ascii="Times New Roman" w:hAnsi="Times New Roman"/>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Pr>
          <w:rFonts w:ascii="Times New Roman" w:hAnsi="Times New Roman"/>
          <w:sz w:val="28"/>
          <w:szCs w:val="28"/>
        </w:rPr>
        <w:t xml:space="preserve"> </w:t>
      </w:r>
      <w:proofErr w:type="gramStart"/>
      <w:r>
        <w:rPr>
          <w:rFonts w:ascii="Times New Roman" w:hAnsi="Times New Roman"/>
          <w:sz w:val="28"/>
          <w:szCs w:val="28"/>
        </w:rPr>
        <w:t>3 статьи 81 ТК РФ).</w:t>
      </w:r>
      <w:proofErr w:type="gramEnd"/>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3.3.6.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rFonts w:ascii="Times New Roman" w:hAnsi="Times New Roman"/>
          <w:i/>
          <w:iCs/>
          <w:sz w:val="28"/>
          <w:szCs w:val="28"/>
        </w:rPr>
        <w:t>приложении №1</w:t>
      </w:r>
      <w:r>
        <w:rPr>
          <w:rFonts w:ascii="Times New Roman" w:hAnsi="Times New Roman"/>
          <w:sz w:val="28"/>
          <w:szCs w:val="28"/>
        </w:rPr>
        <w:t>, а также в других случаях, если по выполняемой работе совпадают профили работы (деятельности);</w:t>
      </w:r>
    </w:p>
    <w:p w:rsidR="00040C1E" w:rsidRDefault="00040C1E" w:rsidP="00040C1E">
      <w:pPr>
        <w:jc w:val="both"/>
        <w:rPr>
          <w:rFonts w:ascii="Times New Roman" w:hAnsi="Times New Roman"/>
          <w:sz w:val="28"/>
          <w:szCs w:val="28"/>
        </w:rPr>
      </w:pPr>
      <w:r>
        <w:rPr>
          <w:rFonts w:ascii="Times New Roman" w:hAnsi="Times New Roman" w:cs="Times New Roman"/>
          <w:sz w:val="28"/>
          <w:szCs w:val="28"/>
        </w:rPr>
        <w:tab/>
      </w:r>
      <w:proofErr w:type="gramStart"/>
      <w:r>
        <w:rPr>
          <w:rFonts w:ascii="Times New Roman" w:hAnsi="Times New Roman"/>
          <w:sz w:val="28"/>
          <w:szCs w:val="28"/>
        </w:rPr>
        <w:t xml:space="preserve">в целях материальной поддержки педагогических работников, у которых в период нахождения в отпуске по уходу за ребёнком до исполнения им возраста </w:t>
      </w:r>
      <w:r>
        <w:rPr>
          <w:rFonts w:ascii="Times New Roman" w:hAnsi="Times New Roman"/>
          <w:sz w:val="28"/>
          <w:szCs w:val="28"/>
        </w:rPr>
        <w:lastRenderedPageBreak/>
        <w:t>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w:t>
      </w:r>
      <w:proofErr w:type="gramEnd"/>
      <w:r>
        <w:rPr>
          <w:rFonts w:ascii="Times New Roman" w:hAnsi="Times New Roman"/>
          <w:sz w:val="28"/>
          <w:szCs w:val="28"/>
        </w:rPr>
        <w:t xml:space="preserve"> после выхода из указанного отпуска;</w:t>
      </w:r>
    </w:p>
    <w:p w:rsidR="00040C1E" w:rsidRDefault="00040C1E" w:rsidP="00040C1E">
      <w:pPr>
        <w:ind w:firstLine="540"/>
        <w:jc w:val="both"/>
        <w:rPr>
          <w:rFonts w:ascii="Times New Roman" w:hAnsi="Times New Roman" w:cs="Times New Roman"/>
          <w:color w:val="FF0000"/>
          <w:sz w:val="28"/>
          <w:szCs w:val="28"/>
        </w:rPr>
      </w:pPr>
      <w:r>
        <w:rPr>
          <w:rFonts w:ascii="Times New Roman" w:hAnsi="Times New Roman"/>
          <w:sz w:val="28"/>
          <w:szCs w:val="2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w:t>
      </w:r>
    </w:p>
    <w:p w:rsidR="00040C1E" w:rsidRDefault="00040C1E" w:rsidP="00040C1E">
      <w:pPr>
        <w:ind w:firstLine="540"/>
        <w:jc w:val="both"/>
        <w:rPr>
          <w:rFonts w:ascii="Times New Roman" w:hAnsi="Times New Roman" w:cs="Times New Roman"/>
          <w:b/>
          <w:bCs/>
          <w:sz w:val="28"/>
          <w:szCs w:val="28"/>
        </w:rPr>
      </w:pPr>
      <w:r>
        <w:rPr>
          <w:rFonts w:ascii="Times New Roman" w:hAnsi="Times New Roman" w:cs="Times New Roman"/>
          <w:color w:val="FF0000"/>
          <w:sz w:val="28"/>
          <w:szCs w:val="28"/>
        </w:rPr>
        <w:tab/>
      </w:r>
      <w:r>
        <w:rPr>
          <w:rFonts w:ascii="Times New Roman" w:hAnsi="Times New Roman"/>
          <w:sz w:val="28"/>
          <w:szCs w:val="28"/>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Pr>
          <w:rFonts w:ascii="Times New Roman" w:hAnsi="Times New Roman" w:cs="Times New Roman"/>
          <w:sz w:val="28"/>
          <w:szCs w:val="28"/>
        </w:rPr>
        <w:t>.</w:t>
      </w:r>
    </w:p>
    <w:p w:rsidR="00040C1E" w:rsidRDefault="00040C1E" w:rsidP="00040C1E">
      <w:pPr>
        <w:spacing w:after="120"/>
        <w:ind w:firstLine="540"/>
        <w:jc w:val="center"/>
        <w:rPr>
          <w:rFonts w:ascii="Times New Roman" w:hAnsi="Times New Roman" w:cs="Times New Roman"/>
          <w:b/>
          <w:bCs/>
          <w:sz w:val="28"/>
          <w:szCs w:val="28"/>
        </w:rPr>
      </w:pPr>
    </w:p>
    <w:p w:rsidR="00040C1E" w:rsidRDefault="00040C1E" w:rsidP="00040C1E">
      <w:pPr>
        <w:spacing w:after="120"/>
        <w:ind w:firstLine="540"/>
        <w:jc w:val="center"/>
        <w:rPr>
          <w:rFonts w:ascii="Times New Roman" w:hAnsi="Times New Roman"/>
          <w:sz w:val="28"/>
          <w:szCs w:val="28"/>
        </w:rPr>
      </w:pPr>
      <w:r>
        <w:rPr>
          <w:rFonts w:ascii="Times New Roman" w:hAnsi="Times New Roman"/>
          <w:b/>
          <w:bCs/>
          <w:sz w:val="32"/>
          <w:szCs w:val="32"/>
          <w:lang w:val="en-US"/>
        </w:rPr>
        <w:t>IV</w:t>
      </w:r>
      <w:r>
        <w:rPr>
          <w:rFonts w:ascii="Times New Roman" w:hAnsi="Times New Roman"/>
          <w:b/>
          <w:bCs/>
          <w:sz w:val="32"/>
          <w:szCs w:val="32"/>
        </w:rPr>
        <w:t>. Высвобождение работников и содействие их трудоустройству</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 Работодатель обязуется:</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4.1. Уведомлять профком в письменной форме о сокращении численности или штата работников не позднее</w:t>
      </w:r>
      <w:r>
        <w:rPr>
          <w:rFonts w:ascii="Times New Roman" w:hAnsi="Times New Roman" w:cs="Times New Roman"/>
          <w:sz w:val="28"/>
          <w:szCs w:val="28"/>
        </w:rPr>
        <w:t>,</w:t>
      </w:r>
      <w:r>
        <w:rPr>
          <w:rFonts w:ascii="Times New Roman" w:hAnsi="Times New Roman"/>
          <w:sz w:val="28"/>
          <w:szCs w:val="28"/>
        </w:rPr>
        <w:t xml:space="preserve"> чем за три месяца до его начала (ст. 82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В случае массового высвобождения работников уведомление должно содержать социально</w:t>
      </w:r>
      <w:r>
        <w:rPr>
          <w:rFonts w:ascii="Times New Roman" w:hAnsi="Times New Roman" w:cs="Times New Roman"/>
          <w:sz w:val="28"/>
          <w:szCs w:val="28"/>
        </w:rPr>
        <w:t>-</w:t>
      </w:r>
      <w:r>
        <w:rPr>
          <w:rFonts w:ascii="Times New Roman" w:hAnsi="Times New Roman"/>
          <w:sz w:val="28"/>
          <w:szCs w:val="28"/>
        </w:rPr>
        <w:t>экономическое обоснование</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среднего заработка во внеурочное время</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4.3.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4.4. Трудоустраивать в первоочередном порядке в счет установленной квоты ранее уволенных или подлежащих увольнению из организации инвалидов</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4.6. Стороны договорились, что:</w:t>
      </w:r>
    </w:p>
    <w:p w:rsidR="00040C1E" w:rsidRDefault="00040C1E" w:rsidP="00040C1E">
      <w:pPr>
        <w:ind w:firstLine="709"/>
        <w:jc w:val="both"/>
        <w:rPr>
          <w:rFonts w:ascii="Times New Roman" w:hAnsi="Times New Roman" w:cs="Times New Roman"/>
          <w:sz w:val="28"/>
          <w:szCs w:val="28"/>
        </w:rPr>
      </w:pPr>
      <w:r>
        <w:rPr>
          <w:rFonts w:ascii="Times New Roman" w:hAnsi="Times New Roman"/>
          <w:sz w:val="28"/>
          <w:szCs w:val="28"/>
        </w:rPr>
        <w:t>4.6.1.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sz w:val="28"/>
          <w:szCs w:val="28"/>
        </w:rPr>
        <w:t>- предпенсионного возраста (за 2 года до пенсии);</w:t>
      </w:r>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sz w:val="28"/>
          <w:szCs w:val="28"/>
        </w:rPr>
        <w:t>- проработавшие в организации свыше 10 лет;</w:t>
      </w:r>
      <w:proofErr w:type="gramEnd"/>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одинокие матери, воспитывающие ребенка в возрасте до 16 лет;</w:t>
      </w:r>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одинокие отцы, воспитывающие ребенка в возрасте до 16 лет;</w:t>
      </w:r>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родители, имеющие ребенка – инвалида в возрасте до 18 лет;</w:t>
      </w:r>
    </w:p>
    <w:p w:rsidR="00040C1E" w:rsidRDefault="00040C1E" w:rsidP="00040C1E">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sz w:val="28"/>
          <w:szCs w:val="28"/>
        </w:rPr>
        <w:t>- награжденные государственными и (или) ведомственными наградами в связи с педагогической деятельностью;</w:t>
      </w:r>
      <w:proofErr w:type="gramEnd"/>
    </w:p>
    <w:p w:rsidR="00040C1E" w:rsidRDefault="00040C1E" w:rsidP="00040C1E">
      <w:pPr>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4.6.3. 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w:t>
      </w:r>
      <w:r>
        <w:rPr>
          <w:rFonts w:ascii="Times New Roman" w:hAnsi="Times New Roman" w:cs="Times New Roman"/>
          <w:sz w:val="28"/>
          <w:szCs w:val="28"/>
        </w:rPr>
        <w:t>-</w:t>
      </w:r>
      <w:r>
        <w:rPr>
          <w:rFonts w:ascii="Times New Roman" w:hAnsi="Times New Roman"/>
          <w:sz w:val="28"/>
          <w:szCs w:val="28"/>
        </w:rPr>
        <w:t>оздоровительных, детских дошкольных организаций в течение 6 месяцев</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4.6.4. 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r>
        <w:rPr>
          <w:rFonts w:ascii="Times New Roman" w:hAnsi="Times New Roman" w:cs="Times New Roman"/>
          <w:sz w:val="28"/>
          <w:szCs w:val="28"/>
        </w:rPr>
        <w:t>.</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4.6.5. При сокращении численности или штата не допускать увольнения одновременно двух работников из одной семьи</w:t>
      </w:r>
      <w:r>
        <w:rPr>
          <w:rFonts w:ascii="Times New Roman" w:hAnsi="Times New Roman" w:cs="Times New Roman"/>
          <w:sz w:val="28"/>
          <w:szCs w:val="28"/>
        </w:rPr>
        <w:t>.</w:t>
      </w:r>
    </w:p>
    <w:p w:rsidR="00040C1E" w:rsidRDefault="00040C1E" w:rsidP="00040C1E">
      <w:pPr>
        <w:ind w:firstLine="540"/>
        <w:rPr>
          <w:rFonts w:ascii="Times New Roman" w:hAnsi="Times New Roman" w:cs="Times New Roman"/>
          <w:sz w:val="28"/>
          <w:szCs w:val="28"/>
        </w:rPr>
      </w:pPr>
    </w:p>
    <w:p w:rsidR="00040C1E" w:rsidRDefault="00040C1E" w:rsidP="00040C1E">
      <w:pPr>
        <w:spacing w:after="120"/>
        <w:ind w:firstLine="540"/>
        <w:jc w:val="center"/>
        <w:rPr>
          <w:rFonts w:ascii="Times New Roman" w:hAnsi="Times New Roman"/>
          <w:sz w:val="28"/>
          <w:szCs w:val="28"/>
        </w:rPr>
      </w:pPr>
      <w:r>
        <w:rPr>
          <w:rFonts w:ascii="Times New Roman" w:hAnsi="Times New Roman"/>
          <w:b/>
          <w:bCs/>
          <w:sz w:val="32"/>
          <w:szCs w:val="32"/>
          <w:lang w:val="en-US"/>
        </w:rPr>
        <w:t>V</w:t>
      </w:r>
      <w:r>
        <w:rPr>
          <w:rFonts w:ascii="Times New Roman" w:hAnsi="Times New Roman"/>
          <w:b/>
          <w:bCs/>
          <w:sz w:val="32"/>
          <w:szCs w:val="32"/>
        </w:rPr>
        <w:t>. Рабочее время и время отдыха</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 Стороны пришли к соглашению о том, что:</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5.1.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rFonts w:ascii="Times New Roman" w:hAnsi="Times New Roman" w:cs="Times New Roman"/>
          <w:sz w:val="28"/>
          <w:szCs w:val="28"/>
        </w:rPr>
        <w:t>,</w:t>
      </w:r>
      <w:r>
        <w:rPr>
          <w:rFonts w:ascii="Times New Roman" w:hAnsi="Times New Roman"/>
          <w:i/>
          <w:iCs/>
          <w:sz w:val="28"/>
          <w:szCs w:val="28"/>
        </w:rPr>
        <w:t xml:space="preserve"> </w:t>
      </w:r>
      <w:r>
        <w:rPr>
          <w:rFonts w:ascii="Times New Roman" w:hAnsi="Times New Roman"/>
          <w:sz w:val="28"/>
          <w:szCs w:val="28"/>
        </w:rPr>
        <w:t>годовым календарным</w:t>
      </w:r>
      <w:r>
        <w:rPr>
          <w:rFonts w:ascii="Times New Roman" w:hAnsi="Times New Roman"/>
          <w:i/>
          <w:iCs/>
          <w:sz w:val="28"/>
          <w:szCs w:val="28"/>
        </w:rPr>
        <w:t xml:space="preserve"> </w:t>
      </w:r>
      <w:r>
        <w:rPr>
          <w:rFonts w:ascii="Times New Roman" w:hAnsi="Times New Roman"/>
          <w:sz w:val="28"/>
          <w:szCs w:val="28"/>
        </w:rPr>
        <w:t xml:space="preserve">учебным графиком, графиками работы (графиками сменности), согласованными с выборным органом первичной профсоюзной организации. </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5.2. Для руководителя, заместителей руководителя, руководителей структурных подразделений, работников из числа административно- хозяйственного, учебно</w:t>
      </w:r>
      <w:r>
        <w:rPr>
          <w:rFonts w:ascii="Times New Roman" w:hAnsi="Times New Roman" w:cs="Times New Roman"/>
          <w:sz w:val="28"/>
          <w:szCs w:val="28"/>
        </w:rPr>
        <w:t>-</w:t>
      </w:r>
      <w:r>
        <w:rPr>
          <w:rFonts w:ascii="Times New Roman" w:hAnsi="Times New Roman"/>
          <w:sz w:val="28"/>
          <w:szCs w:val="28"/>
        </w:rPr>
        <w:t>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5.3. Для работников и руководителей организации</w:t>
      </w:r>
      <w:r>
        <w:rPr>
          <w:rFonts w:ascii="Times New Roman" w:hAnsi="Times New Roman" w:cs="Times New Roman"/>
          <w:sz w:val="28"/>
          <w:szCs w:val="28"/>
        </w:rPr>
        <w:t>,</w:t>
      </w:r>
      <w:r>
        <w:rPr>
          <w:rFonts w:ascii="Times New Roman" w:hAnsi="Times New Roman"/>
          <w:sz w:val="28"/>
          <w:szCs w:val="28"/>
        </w:rPr>
        <w:t xml:space="preserve">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Fonts w:ascii="Times New Roman" w:hAnsi="Times New Roman"/>
        </w:rPr>
        <w:t xml:space="preserve"> </w:t>
      </w:r>
      <w:r>
        <w:rPr>
          <w:rFonts w:ascii="Times New Roman" w:hAnsi="Times New Roman"/>
          <w:sz w:val="28"/>
          <w:szCs w:val="28"/>
        </w:rPr>
        <w:t>на основании</w:t>
      </w:r>
      <w:r>
        <w:rPr>
          <w:rFonts w:ascii="Times New Roman" w:hAnsi="Times New Roman"/>
        </w:rPr>
        <w:t xml:space="preserve"> </w:t>
      </w:r>
      <w:r>
        <w:rPr>
          <w:rFonts w:ascii="Times New Roman" w:hAnsi="Times New Roman"/>
          <w:sz w:val="28"/>
          <w:szCs w:val="28"/>
        </w:rPr>
        <w:lastRenderedPageBreak/>
        <w:t>Постановления Верховного Совета РСФСР от 01.11.1990 г. № 298/3-1 «О неотложных мерах по улучшению положения женщин, семьи, охраны материнства и детства на селе»</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5.4. Для педагогических работников Организации устанавливается сокращенная продолжительность рабочего времени </w:t>
      </w:r>
      <w:r>
        <w:rPr>
          <w:rFonts w:ascii="Times New Roman" w:hAnsi="Times New Roman" w:cs="Times New Roman"/>
          <w:sz w:val="28"/>
          <w:szCs w:val="28"/>
        </w:rPr>
        <w:t>-</w:t>
      </w:r>
      <w:r>
        <w:rPr>
          <w:rFonts w:ascii="Times New Roman" w:hAnsi="Times New Roman"/>
          <w:sz w:val="28"/>
          <w:szCs w:val="28"/>
        </w:rPr>
        <w:t xml:space="preserve"> не более 36 часов в неделю за ставку заработной платы (ст. 333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нагрузки, выполнения дополнительных обязанностей, возложенных на них Правилами внутреннего трудового распорядка и Уставом</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5.5. Неполное рабочее время </w:t>
      </w:r>
      <w:r>
        <w:rPr>
          <w:rFonts w:ascii="Times New Roman" w:hAnsi="Times New Roman" w:cs="Times New Roman"/>
          <w:sz w:val="28"/>
          <w:szCs w:val="28"/>
        </w:rPr>
        <w:t>-</w:t>
      </w:r>
      <w:r>
        <w:rPr>
          <w:rFonts w:ascii="Times New Roman" w:hAnsi="Times New Roman"/>
          <w:sz w:val="28"/>
          <w:szCs w:val="28"/>
        </w:rPr>
        <w:t xml:space="preserve"> неполный рабочий день или неполная рабочая неделя устанавливаются в следующих случаях:</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по соглашению между работником и работодателем;</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w:t>
      </w:r>
      <w:r>
        <w:rPr>
          <w:rFonts w:ascii="Times New Roman" w:hAnsi="Times New Roman" w:cs="Times New Roman"/>
          <w:sz w:val="28"/>
          <w:szCs w:val="28"/>
        </w:rPr>
        <w:t>-</w:t>
      </w:r>
      <w:r>
        <w:rPr>
          <w:rFonts w:ascii="Times New Roman" w:hAnsi="Times New Roman"/>
          <w:sz w:val="28"/>
          <w:szCs w:val="28"/>
        </w:rPr>
        <w:t>инвалида до 18 лет), а также лица, осуществляющего уход за больным членом семьи в соответствии с медицинским заключением</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5.6.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Привлечение работников в выходные и нерабочие праздничные дни без их согласия допускается в случаях, предусмотренных ст.113 ТК РФ</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r>
        <w:rPr>
          <w:rFonts w:ascii="Times New Roman" w:hAnsi="Times New Roman" w:cs="Times New Roman"/>
          <w:sz w:val="28"/>
          <w:szCs w:val="28"/>
        </w:rPr>
        <w:t>.</w:t>
      </w:r>
    </w:p>
    <w:p w:rsidR="00040C1E" w:rsidRDefault="00040C1E" w:rsidP="00040C1E">
      <w:pPr>
        <w:ind w:firstLine="540"/>
        <w:jc w:val="both"/>
        <w:rPr>
          <w:rFonts w:ascii="Times New Roman" w:hAnsi="Times New Roman"/>
          <w:color w:val="FF6600"/>
          <w:sz w:val="28"/>
          <w:szCs w:val="28"/>
        </w:rPr>
      </w:pPr>
      <w:r>
        <w:rPr>
          <w:rFonts w:ascii="Times New Roman" w:hAnsi="Times New Roman"/>
          <w:sz w:val="28"/>
          <w:szCs w:val="28"/>
        </w:rPr>
        <w:t>5.7. В случаях, предусмотренных ст. 99 ТК РФ, работодатель может привлекать работников к сверхурочной работе, только с их письменного согласия</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color w:val="FF6600"/>
          <w:sz w:val="28"/>
          <w:szCs w:val="28"/>
        </w:rPr>
        <w:t xml:space="preserve">   </w:t>
      </w:r>
      <w:r>
        <w:rPr>
          <w:rFonts w:ascii="Times New Roman" w:hAnsi="Times New Roman"/>
          <w:sz w:val="28"/>
          <w:szCs w:val="28"/>
        </w:rPr>
        <w:t xml:space="preserve">5.8.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w:t>
      </w:r>
      <w:r>
        <w:rPr>
          <w:rFonts w:ascii="Times New Roman" w:hAnsi="Times New Roman"/>
          <w:sz w:val="28"/>
          <w:szCs w:val="28"/>
        </w:rPr>
        <w:lastRenderedPageBreak/>
        <w:t>работы (должности) и среднего заработка</w:t>
      </w:r>
      <w:r>
        <w:rPr>
          <w:rFonts w:ascii="Times New Roman" w:hAnsi="Times New Roman" w:cs="Times New Roman"/>
          <w:sz w:val="28"/>
          <w:szCs w:val="28"/>
        </w:rPr>
        <w:t>.</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040C1E" w:rsidRDefault="00040C1E" w:rsidP="00040C1E">
      <w:pPr>
        <w:ind w:firstLine="567"/>
        <w:jc w:val="both"/>
        <w:rPr>
          <w:rFonts w:ascii="Times New Roman" w:hAnsi="Times New Roman"/>
          <w:sz w:val="28"/>
          <w:szCs w:val="28"/>
        </w:rPr>
      </w:pPr>
      <w:r>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О времени начала отпуска работник должен быть извещен не позднее, чем за две недели до его начала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Продление, перенесение, разделение и отзыв из него производится с согласия работника в случаях, предусмотренных ст. 124</w:t>
      </w:r>
      <w:r>
        <w:rPr>
          <w:rFonts w:ascii="Times New Roman" w:hAnsi="Times New Roman" w:cs="Times New Roman"/>
          <w:sz w:val="28"/>
          <w:szCs w:val="28"/>
        </w:rPr>
        <w:t>-</w:t>
      </w:r>
      <w:r>
        <w:rPr>
          <w:rFonts w:ascii="Times New Roman" w:hAnsi="Times New Roman"/>
          <w:sz w:val="28"/>
          <w:szCs w:val="28"/>
        </w:rPr>
        <w:t>125 ТК РФ</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Часть отпуска, превышающая 28 календарных дней, по письменному заявлению работника может быть заменена денежной компенсацией (ст. 126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Запрещается непредоставление ежегодного оплачиваемого отпуска в течение двух лет подряд</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5.9. Работодатель обязуется:</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5.9.1. Предоставлять ежегодный дополнительный оплачиваемый отпуск работникам:</w:t>
      </w:r>
    </w:p>
    <w:p w:rsidR="00040C1E" w:rsidRDefault="00040C1E" w:rsidP="00040C1E">
      <w:pPr>
        <w:ind w:firstLine="540"/>
        <w:jc w:val="both"/>
        <w:rPr>
          <w:rFonts w:ascii="Times New Roman" w:hAnsi="Times New Roman"/>
          <w:sz w:val="28"/>
          <w:szCs w:val="28"/>
        </w:rPr>
      </w:pPr>
      <w:proofErr w:type="gramStart"/>
      <w:r>
        <w:rPr>
          <w:rFonts w:ascii="Times New Roman" w:hAnsi="Times New Roman"/>
          <w:sz w:val="28"/>
          <w:szCs w:val="28"/>
        </w:rPr>
        <w:t>- занятым на работах с вредными и (или) опасными условиями труда в соответствии со ст. 117 ТК РФ до проведения специальной оценки условий труда работникам, занятым на работах с тяжелыми, вредными и опасными условиями труда,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w:t>
      </w:r>
      <w:proofErr w:type="gramEnd"/>
      <w:r>
        <w:rPr>
          <w:rFonts w:ascii="Times New Roman" w:hAnsi="Times New Roman"/>
          <w:sz w:val="28"/>
          <w:szCs w:val="28"/>
        </w:rPr>
        <w:t xml:space="preserve">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5.10. Денежная компенсация за неиспользованный отпуск при увольнении работника</w:t>
      </w:r>
      <w:r>
        <w:rPr>
          <w:rFonts w:ascii="Times New Roman" w:hAnsi="Times New Roman"/>
        </w:rPr>
        <w:t xml:space="preserve"> </w:t>
      </w:r>
      <w:r>
        <w:rPr>
          <w:rFonts w:ascii="Times New Roman" w:hAnsi="Times New Roman"/>
          <w:sz w:val="28"/>
          <w:szCs w:val="28"/>
        </w:rPr>
        <w:t>исчисляется исходя из количества неиспользованных дней отпуска с учетом рабочего года работника</w:t>
      </w:r>
      <w:r>
        <w:rPr>
          <w:rFonts w:ascii="Times New Roman" w:hAnsi="Times New Roman" w:cs="Times New Roman"/>
          <w:sz w:val="28"/>
          <w:szCs w:val="28"/>
        </w:rPr>
        <w:t>.</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Pr>
          <w:rFonts w:ascii="Times New Roman" w:hAnsi="Times New Roman"/>
          <w:sz w:val="28"/>
          <w:szCs w:val="28"/>
        </w:rPr>
        <w:t xml:space="preserve">до </w:t>
      </w:r>
      <w:r>
        <w:rPr>
          <w:rFonts w:ascii="Times New Roman" w:hAnsi="Times New Roman"/>
          <w:sz w:val="28"/>
          <w:szCs w:val="28"/>
        </w:rPr>
        <w:lastRenderedPageBreak/>
        <w:t>полного месяца</w:t>
      </w:r>
      <w:proofErr w:type="gramEnd"/>
      <w:r>
        <w:rPr>
          <w:rFonts w:ascii="Times New Roman" w:hAnsi="Times New Roman"/>
          <w:sz w:val="28"/>
          <w:szCs w:val="28"/>
        </w:rPr>
        <w:t xml:space="preserve"> (п. 35 Правил об очередных и дополнительных отпусках, утв. НКТ СССР от 30 апреля 1930 г. № 169).</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5.11.2. 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следующих случаях:</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работающим пенсионерам по старости до 14 календарных дней в году; </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работающим инвалидам до 60 календарных дней в году;</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при рождении ребенка в семье 5 календарных дней;</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для сопровождения детей младшего школьного возраста в школу 2 календарных дня;</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 xml:space="preserve">- в связи с переездом на новое место жительства 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для проводов детей в армию 5 календарных дней;</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 в случае регистрации брака работника (детей работника) 5 календарных дней;</w:t>
      </w:r>
    </w:p>
    <w:p w:rsidR="00040C1E" w:rsidRDefault="00040C1E" w:rsidP="00040C1E">
      <w:pPr>
        <w:ind w:firstLine="540"/>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на похороны близких родственников 5 календ дней;</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дополнительные отпуска без сохранения заработной платы лицам, осуществляющим уход за детьми, в соответствии со ст. 263 ТК РФ</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 5.12. Общими выходными днями являются суббота и воскресенье</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5.13.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w:t>
      </w:r>
      <w:r>
        <w:rPr>
          <w:rFonts w:ascii="Times New Roman" w:hAnsi="Times New Roman" w:cs="Times New Roman"/>
          <w:sz w:val="28"/>
          <w:szCs w:val="28"/>
        </w:rPr>
        <w:t>.</w:t>
      </w:r>
    </w:p>
    <w:p w:rsidR="00040C1E" w:rsidRDefault="00040C1E" w:rsidP="00040C1E">
      <w:pPr>
        <w:ind w:firstLine="540"/>
        <w:jc w:val="both"/>
        <w:rPr>
          <w:sz w:val="28"/>
          <w:szCs w:val="28"/>
        </w:rPr>
      </w:pPr>
      <w:r>
        <w:rPr>
          <w:rFonts w:ascii="Times New Roman" w:hAnsi="Times New Roman"/>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 (Приказ Минобрнауки России от 27.03.2006 г. № 69).</w:t>
      </w:r>
    </w:p>
    <w:p w:rsidR="00040C1E" w:rsidRDefault="00040C1E" w:rsidP="00040C1E">
      <w:pPr>
        <w:pStyle w:val="cef1edeee2edeee9f2e5eaf1f23"/>
        <w:spacing w:after="0"/>
        <w:ind w:firstLine="540"/>
        <w:jc w:val="both"/>
        <w:rPr>
          <w:sz w:val="28"/>
          <w:szCs w:val="28"/>
        </w:rPr>
      </w:pPr>
      <w:r>
        <w:rPr>
          <w:sz w:val="28"/>
          <w:szCs w:val="28"/>
        </w:rPr>
        <w:t>Для других работников в</w:t>
      </w:r>
      <w:r>
        <w:rPr>
          <w:spacing w:val="-6"/>
          <w:sz w:val="28"/>
          <w:szCs w:val="28"/>
        </w:rPr>
        <w:t xml:space="preserve"> течение рабочего дня (смены) предоставляется перерыв для отдыха и питания, время и продолжительность которого </w:t>
      </w:r>
      <w:proofErr w:type="gramStart"/>
      <w:r>
        <w:rPr>
          <w:spacing w:val="-6"/>
          <w:sz w:val="28"/>
          <w:szCs w:val="28"/>
        </w:rPr>
        <w:t>определяется правилами внутреннего трудового распорядка образовательной организации включается</w:t>
      </w:r>
      <w:proofErr w:type="gramEnd"/>
      <w:r>
        <w:rPr>
          <w:spacing w:val="-6"/>
          <w:sz w:val="28"/>
          <w:szCs w:val="28"/>
        </w:rPr>
        <w:t xml:space="preserve"> в рабочее время</w:t>
      </w:r>
      <w:r>
        <w:rPr>
          <w:rFonts w:cs="Times New Roman"/>
          <w:spacing w:val="-6"/>
          <w:sz w:val="28"/>
          <w:szCs w:val="28"/>
        </w:rPr>
        <w:t>.</w:t>
      </w:r>
    </w:p>
    <w:p w:rsidR="00040C1E" w:rsidRDefault="00040C1E" w:rsidP="00040C1E">
      <w:pPr>
        <w:ind w:firstLine="540"/>
        <w:jc w:val="both"/>
        <w:rPr>
          <w:rFonts w:ascii="Times New Roman" w:hAnsi="Times New Roman" w:cs="Times New Roman"/>
          <w:b/>
          <w:bCs/>
          <w:sz w:val="28"/>
          <w:szCs w:val="28"/>
        </w:rPr>
      </w:pPr>
      <w:r>
        <w:rPr>
          <w:rFonts w:ascii="Times New Roman" w:hAnsi="Times New Roman"/>
          <w:sz w:val="28"/>
          <w:szCs w:val="28"/>
        </w:rPr>
        <w:t>5.14. Педагогические работники должны приходить на рабочее место не менее чем за 20 минут до начала рабочего времени</w:t>
      </w:r>
      <w:r>
        <w:rPr>
          <w:rFonts w:ascii="Times New Roman" w:hAnsi="Times New Roman" w:cs="Times New Roman"/>
          <w:sz w:val="28"/>
          <w:szCs w:val="28"/>
        </w:rPr>
        <w:t>.</w:t>
      </w:r>
    </w:p>
    <w:p w:rsidR="00040C1E" w:rsidRDefault="00040C1E" w:rsidP="00040C1E">
      <w:pPr>
        <w:ind w:firstLine="540"/>
        <w:jc w:val="center"/>
        <w:rPr>
          <w:rFonts w:ascii="Times New Roman" w:hAnsi="Times New Roman" w:cs="Times New Roman"/>
          <w:b/>
          <w:bCs/>
          <w:sz w:val="28"/>
          <w:szCs w:val="28"/>
        </w:rPr>
      </w:pPr>
    </w:p>
    <w:p w:rsidR="00040C1E" w:rsidRDefault="00040C1E" w:rsidP="00040C1E">
      <w:pPr>
        <w:spacing w:after="120"/>
        <w:ind w:firstLine="540"/>
        <w:jc w:val="center"/>
        <w:rPr>
          <w:rFonts w:ascii="Times New Roman" w:hAnsi="Times New Roman"/>
          <w:sz w:val="28"/>
          <w:szCs w:val="28"/>
        </w:rPr>
      </w:pPr>
      <w:r>
        <w:rPr>
          <w:rFonts w:ascii="Times New Roman" w:hAnsi="Times New Roman"/>
          <w:b/>
          <w:bCs/>
          <w:sz w:val="32"/>
          <w:szCs w:val="32"/>
          <w:lang w:val="en-US"/>
        </w:rPr>
        <w:t>VI</w:t>
      </w:r>
      <w:r>
        <w:rPr>
          <w:rFonts w:ascii="Times New Roman" w:hAnsi="Times New Roman"/>
          <w:b/>
          <w:bCs/>
          <w:sz w:val="32"/>
          <w:szCs w:val="32"/>
        </w:rPr>
        <w:t>. Оплата и нормирование труда</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6. Стороны исходят из того, что:</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6.1.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w:t>
      </w:r>
      <w:r>
        <w:rPr>
          <w:rFonts w:ascii="Times New Roman" w:hAnsi="Times New Roman"/>
          <w:sz w:val="28"/>
          <w:szCs w:val="28"/>
        </w:rPr>
        <w:lastRenderedPageBreak/>
        <w:t>системе оплаты труда работников муниципальных образовательных организаций Ачинского района, утверждённым Постановлением главы местного самоуправления, а также локальными нормативными актами образовательной организации</w:t>
      </w:r>
      <w:r>
        <w:rPr>
          <w:rFonts w:ascii="Times New Roman" w:hAnsi="Times New Roman" w:cs="Times New Roman"/>
          <w:sz w:val="28"/>
          <w:szCs w:val="28"/>
        </w:rPr>
        <w:t>.</w:t>
      </w:r>
    </w:p>
    <w:p w:rsidR="00040C1E" w:rsidRDefault="00040C1E" w:rsidP="00040C1E">
      <w:pPr>
        <w:ind w:right="21" w:firstLine="540"/>
        <w:jc w:val="both"/>
        <w:rPr>
          <w:rFonts w:ascii="Times New Roman" w:hAnsi="Times New Roman"/>
          <w:sz w:val="28"/>
          <w:szCs w:val="28"/>
        </w:rPr>
      </w:pPr>
      <w:r>
        <w:rPr>
          <w:rFonts w:ascii="Times New Roman" w:hAnsi="Times New Roman"/>
          <w:sz w:val="28"/>
          <w:szCs w:val="28"/>
        </w:rPr>
        <w:t>6.2. Заработная плата выплачивается работникам в денежной форме</w:t>
      </w:r>
      <w:r>
        <w:rPr>
          <w:rFonts w:ascii="Times New Roman" w:hAnsi="Times New Roman" w:cs="Times New Roman"/>
          <w:sz w:val="28"/>
          <w:szCs w:val="28"/>
        </w:rPr>
        <w:t>.</w:t>
      </w:r>
    </w:p>
    <w:p w:rsidR="00040C1E" w:rsidRDefault="00040C1E" w:rsidP="00040C1E">
      <w:pPr>
        <w:ind w:right="21" w:firstLine="540"/>
        <w:jc w:val="both"/>
        <w:rPr>
          <w:rFonts w:ascii="Times New Roman" w:hAnsi="Times New Roman"/>
          <w:sz w:val="28"/>
          <w:szCs w:val="28"/>
        </w:rPr>
      </w:pPr>
      <w:r>
        <w:rPr>
          <w:rFonts w:ascii="Times New Roman" w:hAnsi="Times New Roman"/>
          <w:sz w:val="28"/>
          <w:szCs w:val="28"/>
        </w:rPr>
        <w:t>Выплата заработной платы работникам производится 10 числа следующего месяца, соответственно авансирование осуществляется 25 числа текущего месяца</w:t>
      </w:r>
      <w:r>
        <w:rPr>
          <w:rFonts w:ascii="Times New Roman" w:hAnsi="Times New Roman" w:cs="Times New Roman"/>
          <w:sz w:val="28"/>
          <w:szCs w:val="28"/>
        </w:rPr>
        <w:t>.</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до проведения специальной оценки условий труда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w:t>
      </w:r>
      <w:proofErr w:type="gramEnd"/>
      <w:r>
        <w:rPr>
          <w:rFonts w:ascii="Times New Roman" w:hAnsi="Times New Roman"/>
          <w:sz w:val="28"/>
          <w:szCs w:val="28"/>
        </w:rPr>
        <w:t xml:space="preserve"> условиями труда, утвержденными приказом Гособразования СССР от 20.08.1990г. №579.</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 xml:space="preserve">6.4.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w:t>
      </w:r>
      <w:proofErr w:type="gramStart"/>
      <w:r>
        <w:rPr>
          <w:rFonts w:ascii="Times New Roman" w:hAnsi="Times New Roman"/>
          <w:sz w:val="28"/>
          <w:szCs w:val="28"/>
        </w:rPr>
        <w:t>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r>
        <w:rPr>
          <w:rFonts w:ascii="Times New Roman" w:hAnsi="Times New Roman" w:cs="Times New Roman"/>
          <w:sz w:val="28"/>
          <w:szCs w:val="28"/>
        </w:rPr>
        <w:t>.</w:t>
      </w:r>
      <w:proofErr w:type="gramEnd"/>
    </w:p>
    <w:p w:rsidR="00040C1E" w:rsidRDefault="00040C1E" w:rsidP="00040C1E">
      <w:pPr>
        <w:ind w:firstLine="539"/>
        <w:jc w:val="both"/>
        <w:rPr>
          <w:rFonts w:ascii="Times New Roman" w:hAnsi="Times New Roman"/>
          <w:sz w:val="28"/>
          <w:szCs w:val="28"/>
        </w:rPr>
      </w:pPr>
      <w:r>
        <w:rPr>
          <w:rFonts w:ascii="Times New Roman" w:hAnsi="Times New Roman"/>
          <w:sz w:val="28"/>
          <w:szCs w:val="28"/>
        </w:rPr>
        <w:t>6.5. Оплата труда работников в ночное время производится в повышенном размере, но ниже 35 процентов часовой ставки (части оклада (должностного оклада), рассчитанного за час работы).</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6.6.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r>
        <w:rPr>
          <w:rFonts w:ascii="Times New Roman" w:hAnsi="Times New Roman" w:cs="Times New Roman"/>
          <w:sz w:val="28"/>
          <w:szCs w:val="28"/>
        </w:rPr>
        <w:t>.</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6.7. Работодатель обязуется:</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6.7.1.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трехсотой действующей в это время ставки рефинансирование Центрального банка РФ (ст. 236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6.7.2. Сохранять за работниками, участвовавшими в забастовке из</w:t>
      </w:r>
      <w:r>
        <w:rPr>
          <w:rFonts w:ascii="Times New Roman" w:hAnsi="Times New Roman" w:cs="Times New Roman"/>
          <w:sz w:val="28"/>
          <w:szCs w:val="28"/>
        </w:rPr>
        <w:t>-</w:t>
      </w:r>
      <w:r>
        <w:rPr>
          <w:rFonts w:ascii="Times New Roman" w:hAnsi="Times New Roman"/>
          <w:sz w:val="28"/>
          <w:szCs w:val="28"/>
        </w:rPr>
        <w:t>за невыполнения настоящего коллективного договора, территориального соглашения по вине работодателя или органов власти, заработную плату в полном размере</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6.8. Ответственность за своевременность и правильность определения размеров и выплаты заработной платы работникам несет руководитель </w:t>
      </w:r>
      <w:r>
        <w:rPr>
          <w:rFonts w:ascii="Times New Roman" w:hAnsi="Times New Roman"/>
          <w:sz w:val="28"/>
          <w:szCs w:val="28"/>
        </w:rPr>
        <w:lastRenderedPageBreak/>
        <w:t>организации</w:t>
      </w:r>
      <w:r>
        <w:rPr>
          <w:rFonts w:ascii="Times New Roman" w:hAnsi="Times New Roman" w:cs="Times New Roman"/>
          <w:sz w:val="28"/>
          <w:szCs w:val="28"/>
        </w:rPr>
        <w:t>.</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6.9.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Pr>
          <w:rFonts w:ascii="Times New Roman" w:hAnsi="Times New Roman" w:cs="Times New Roman"/>
          <w:sz w:val="28"/>
          <w:szCs w:val="28"/>
        </w:rPr>
        <w:t>.</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За работником, приостановившим работу в порядке</w:t>
      </w:r>
      <w:r>
        <w:rPr>
          <w:rFonts w:ascii="Times New Roman" w:hAnsi="Times New Roman" w:cs="Times New Roman"/>
          <w:sz w:val="28"/>
          <w:szCs w:val="28"/>
        </w:rPr>
        <w:t>,</w:t>
      </w:r>
      <w:r>
        <w:rPr>
          <w:rFonts w:ascii="Times New Roman" w:hAnsi="Times New Roman"/>
          <w:sz w:val="28"/>
          <w:szCs w:val="28"/>
        </w:rPr>
        <w:t xml:space="preserve"> предусмотренном ст. 142 ТК РФ, сохраняется заработная плата в полном размере. </w:t>
      </w:r>
    </w:p>
    <w:p w:rsidR="00040C1E" w:rsidRDefault="00040C1E" w:rsidP="00040C1E">
      <w:pPr>
        <w:ind w:firstLine="539"/>
        <w:jc w:val="both"/>
        <w:rPr>
          <w:rFonts w:ascii="Times New Roman" w:hAnsi="Times New Roman"/>
          <w:sz w:val="28"/>
          <w:szCs w:val="28"/>
        </w:rPr>
      </w:pPr>
      <w:r>
        <w:rPr>
          <w:rFonts w:ascii="Times New Roman" w:hAnsi="Times New Roman"/>
          <w:sz w:val="28"/>
          <w:szCs w:val="28"/>
        </w:rPr>
        <w:t>6.10.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040C1E" w:rsidRPr="001E2D82" w:rsidRDefault="00040C1E" w:rsidP="00040C1E">
      <w:pPr>
        <w:jc w:val="both"/>
        <w:rPr>
          <w:rFonts w:ascii="Times New Roman" w:hAnsi="Times New Roman"/>
          <w:b/>
          <w:bCs/>
          <w:sz w:val="32"/>
          <w:szCs w:val="32"/>
        </w:rPr>
      </w:pPr>
      <w:r>
        <w:rPr>
          <w:rFonts w:ascii="Times New Roman" w:hAnsi="Times New Roman"/>
          <w:sz w:val="28"/>
          <w:szCs w:val="28"/>
        </w:rPr>
        <w:t xml:space="preserve">       6.11. Наполняемость групп, установленную с учетом норм СанПина, считать предельной нормой обслуживания в конкретной группе. Превышение количества воспитанников в группе компенсируется педагогическому работнику, младшему воспитателю установлением соответствующей доплаты</w:t>
      </w:r>
      <w:r>
        <w:rPr>
          <w:rFonts w:ascii="Times New Roman" w:hAnsi="Times New Roman" w:cs="Times New Roman"/>
          <w:sz w:val="28"/>
          <w:szCs w:val="28"/>
        </w:rPr>
        <w:t>.</w:t>
      </w:r>
    </w:p>
    <w:p w:rsidR="00040C1E" w:rsidRPr="00040C1E" w:rsidRDefault="00040C1E" w:rsidP="00040C1E">
      <w:pPr>
        <w:ind w:firstLine="539"/>
        <w:jc w:val="center"/>
        <w:rPr>
          <w:rFonts w:ascii="Times New Roman" w:hAnsi="Times New Roman"/>
          <w:b/>
          <w:bCs/>
          <w:sz w:val="32"/>
          <w:szCs w:val="32"/>
        </w:rPr>
      </w:pPr>
    </w:p>
    <w:p w:rsidR="00040C1E" w:rsidRDefault="00040C1E" w:rsidP="00040C1E">
      <w:pPr>
        <w:ind w:firstLine="539"/>
        <w:jc w:val="center"/>
        <w:rPr>
          <w:rFonts w:ascii="Times New Roman" w:hAnsi="Times New Roman"/>
          <w:b/>
          <w:bCs/>
          <w:sz w:val="32"/>
          <w:szCs w:val="32"/>
        </w:rPr>
      </w:pPr>
      <w:r>
        <w:rPr>
          <w:rFonts w:ascii="Times New Roman" w:hAnsi="Times New Roman"/>
          <w:b/>
          <w:bCs/>
          <w:sz w:val="32"/>
          <w:szCs w:val="32"/>
          <w:lang w:val="en-US"/>
        </w:rPr>
        <w:t>V</w:t>
      </w:r>
      <w:r>
        <w:rPr>
          <w:rFonts w:ascii="Times New Roman" w:hAnsi="Times New Roman"/>
          <w:b/>
          <w:bCs/>
          <w:sz w:val="32"/>
          <w:szCs w:val="32"/>
        </w:rPr>
        <w:t>II Гарантии и компенсации</w:t>
      </w:r>
    </w:p>
    <w:p w:rsidR="00040C1E" w:rsidRDefault="00040C1E" w:rsidP="00040C1E">
      <w:pPr>
        <w:ind w:firstLine="539"/>
        <w:jc w:val="center"/>
        <w:rPr>
          <w:rFonts w:ascii="Times New Roman" w:hAnsi="Times New Roman"/>
          <w:sz w:val="28"/>
          <w:szCs w:val="28"/>
        </w:rPr>
      </w:pPr>
    </w:p>
    <w:p w:rsidR="00040C1E" w:rsidRDefault="00040C1E" w:rsidP="00040C1E">
      <w:pPr>
        <w:ind w:firstLine="540"/>
        <w:jc w:val="both"/>
        <w:rPr>
          <w:rFonts w:ascii="Times New Roman" w:hAnsi="Times New Roman"/>
          <w:sz w:val="28"/>
          <w:szCs w:val="28"/>
        </w:rPr>
      </w:pPr>
      <w:r>
        <w:rPr>
          <w:rFonts w:ascii="Times New Roman" w:hAnsi="Times New Roman"/>
          <w:sz w:val="28"/>
          <w:szCs w:val="28"/>
        </w:rPr>
        <w:t>7. Стороны договорились, что работодатель:</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7.1. Ходатайствует перед органом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о предоставлении жилья нуждающимся работникам и выделении ссуд на его приобретение (строительство). Ведет учет работников, нуждающихся в улучшении жилищных условий</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Обеспечивает бесплатно работников пользованием библиотечными фондами и организациями культуры в образовательных целях</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7.2. Организует в организации общественное питание (столовые, буфеты, комнаты (места) для приема пищи).</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 7.3. </w:t>
      </w:r>
      <w:proofErr w:type="gramStart"/>
      <w:r>
        <w:rPr>
          <w:rFonts w:ascii="Times New Roman" w:hAnsi="Times New Roman"/>
          <w:sz w:val="28"/>
          <w:szCs w:val="28"/>
        </w:rPr>
        <w:t>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данной организации; имеющим стаж работы в данной организации свыше 10 лет; всем работникам, увольняемым в связи с ликвидацией организации; в случае расторжения трудового договора по собственному желанию работающего пенсионера (и в других случаях).</w:t>
      </w:r>
      <w:proofErr w:type="gramEnd"/>
    </w:p>
    <w:p w:rsidR="00040C1E" w:rsidRDefault="00040C1E" w:rsidP="00040C1E">
      <w:pPr>
        <w:ind w:firstLine="540"/>
        <w:jc w:val="both"/>
        <w:rPr>
          <w:rFonts w:ascii="Times New Roman" w:hAnsi="Times New Roman" w:cs="Times New Roman"/>
          <w:b/>
          <w:bCs/>
          <w:sz w:val="28"/>
          <w:szCs w:val="28"/>
        </w:rPr>
      </w:pPr>
      <w:r>
        <w:rPr>
          <w:rFonts w:ascii="Times New Roman" w:hAnsi="Times New Roman"/>
          <w:sz w:val="28"/>
          <w:szCs w:val="28"/>
        </w:rPr>
        <w:t>7.4. В соответствии с законом РФ от 01.04.96г. № 27-ФЗ «Об индивидуальном (персонифицированном) учете в системе государственного пенсионного страхования» своевременно перечисляет страховые взносы в Пенсионный фонд РФ в размере, определенном законодательством;</w:t>
      </w:r>
    </w:p>
    <w:p w:rsidR="00040C1E" w:rsidRDefault="00040C1E" w:rsidP="00040C1E">
      <w:pPr>
        <w:ind w:firstLine="540"/>
        <w:jc w:val="center"/>
        <w:rPr>
          <w:rFonts w:ascii="Times New Roman" w:hAnsi="Times New Roman" w:cs="Times New Roman"/>
          <w:b/>
          <w:bCs/>
          <w:sz w:val="28"/>
          <w:szCs w:val="28"/>
        </w:rPr>
      </w:pPr>
    </w:p>
    <w:p w:rsidR="00040C1E" w:rsidRDefault="00040C1E" w:rsidP="00040C1E">
      <w:pPr>
        <w:ind w:firstLine="540"/>
        <w:jc w:val="center"/>
        <w:rPr>
          <w:rFonts w:ascii="Times New Roman" w:hAnsi="Times New Roman"/>
          <w:b/>
          <w:bCs/>
          <w:sz w:val="32"/>
          <w:szCs w:val="32"/>
        </w:rPr>
      </w:pPr>
      <w:r>
        <w:rPr>
          <w:rFonts w:ascii="Times New Roman" w:hAnsi="Times New Roman"/>
          <w:b/>
          <w:bCs/>
          <w:sz w:val="32"/>
          <w:szCs w:val="32"/>
          <w:lang w:val="en-US"/>
        </w:rPr>
        <w:t>VIII</w:t>
      </w:r>
      <w:r>
        <w:rPr>
          <w:rFonts w:ascii="Times New Roman" w:hAnsi="Times New Roman"/>
          <w:b/>
          <w:bCs/>
          <w:sz w:val="32"/>
          <w:szCs w:val="32"/>
        </w:rPr>
        <w:t>. Охрана труда и здоровья</w:t>
      </w:r>
    </w:p>
    <w:p w:rsidR="00040C1E" w:rsidRDefault="00040C1E" w:rsidP="00040C1E">
      <w:pPr>
        <w:ind w:firstLine="540"/>
        <w:jc w:val="center"/>
        <w:rPr>
          <w:rFonts w:ascii="Times New Roman" w:hAnsi="Times New Roman"/>
          <w:sz w:val="28"/>
          <w:szCs w:val="28"/>
        </w:rPr>
      </w:pP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 Работодатель обязуется:</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 Выделять средства на выполнение мероприятий по охране труда, в размере не менее 0,2 процента суммы затрат на производство услуг</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8.2.Использовать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Pr>
          <w:rFonts w:ascii="Times New Roman" w:hAnsi="Times New Roman"/>
          <w:sz w:val="28"/>
          <w:szCs w:val="28"/>
        </w:rPr>
        <w:lastRenderedPageBreak/>
        <w:t>Министерства труда и социальной защиты РФ от 10 декабря 2012г № 580н</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8.3. 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8.4. Для реализации этого права заключить соглашение по охране труда (Приложение №3) с определением в нем организационных и технических мероприятий по охране и безопасности труда, сроков их выполнения, ответственных должностных лиц</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8.6.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8.7. </w:t>
      </w:r>
      <w:proofErr w:type="gramStart"/>
      <w:r>
        <w:rPr>
          <w:rFonts w:ascii="Times New Roman" w:hAnsi="Times New Roman"/>
          <w:sz w:val="28"/>
          <w:szCs w:val="28"/>
        </w:rPr>
        <w:t>В соответствии с приказом Минздравсоцразвития РФ от 01.06.2009г.  № 290н (в редакции Приказа Минздравсоцразвития РФ от 27.01.2010г. № 28н) приобретать и выдавать за счет средств организации 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приказом № 1122н от 17декабря 2010г.</w:t>
      </w:r>
      <w:proofErr w:type="gramEnd"/>
      <w:r>
        <w:rPr>
          <w:rFonts w:ascii="Times New Roman" w:hAnsi="Times New Roman"/>
          <w:sz w:val="28"/>
          <w:szCs w:val="28"/>
        </w:rPr>
        <w:t xml:space="preserve"> «Об утверждении типовых норм бесплатной выдачи работникам смывающих и (или) обезвреживающих средств</w:t>
      </w:r>
      <w:r>
        <w:rPr>
          <w:rFonts w:ascii="Times New Roman" w:hAnsi="Times New Roman"/>
          <w:sz w:val="32"/>
          <w:szCs w:val="32"/>
        </w:rPr>
        <w:t>»</w:t>
      </w:r>
      <w:r>
        <w:rPr>
          <w:rFonts w:ascii="Times New Roman" w:hAnsi="Times New Roman" w:cs="Times New Roman"/>
          <w:sz w:val="32"/>
          <w:szCs w:val="32"/>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8.8.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8.9.Обеспечивать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8.10.Проводить специальную оценку условий труда на рабочих местах в соответствии с Федеральным законом № 426-ФЗ от 28.12.2013г</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8.11. </w:t>
      </w:r>
      <w:proofErr w:type="gramStart"/>
      <w:r>
        <w:rPr>
          <w:rFonts w:ascii="Times New Roman" w:hAnsi="Times New Roman"/>
          <w:sz w:val="28"/>
          <w:szCs w:val="28"/>
        </w:rPr>
        <w:t>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roofErr w:type="gramEnd"/>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8.12. Проводить своевременное расследование несчастных случаев на производстве в соответствии с действующим законодательством и вести их учет </w:t>
      </w:r>
      <w:r>
        <w:rPr>
          <w:rFonts w:ascii="Times New Roman" w:hAnsi="Times New Roman"/>
          <w:sz w:val="28"/>
          <w:szCs w:val="28"/>
        </w:rPr>
        <w:lastRenderedPageBreak/>
        <w:t>(ст. 227-230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8.14.Предусмотреть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8.15. Разработать и утвердить инструкции по охране труда на каждое рабочее место с учетом мнения Профкома (ст. 212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8.16. Обеспечивать соблюдение работниками требований, правил и инструкций по охране труда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8.17. Создать в организации комиссию по охране труда, в состав которой на паритетной основе должны входить члены профкома (ст. 218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8.18. Осуществлять совместно с профкомом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условий и охраны труда, выполнением соглашения по охране труда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8.19.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 (ст. 370 ТК РФ).</w:t>
      </w:r>
    </w:p>
    <w:p w:rsidR="00040C1E" w:rsidRDefault="00040C1E" w:rsidP="00040C1E">
      <w:pPr>
        <w:tabs>
          <w:tab w:val="left" w:pos="1260"/>
        </w:tabs>
        <w:ind w:firstLine="540"/>
        <w:jc w:val="both"/>
        <w:rPr>
          <w:rFonts w:ascii="Times New Roman" w:hAnsi="Times New Roman"/>
          <w:sz w:val="28"/>
          <w:szCs w:val="28"/>
        </w:rPr>
      </w:pPr>
      <w:r>
        <w:rPr>
          <w:rFonts w:ascii="Times New Roman" w:hAnsi="Times New Roman"/>
          <w:sz w:val="28"/>
          <w:szCs w:val="28"/>
        </w:rPr>
        <w:t>8.20.Обеспечить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213ТК РФ, приказ Минздравсоцразвития России № 302н от 12 апреля 2011г.)</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8.21. Оборудовать комнату для отдыха и приема пищи работников образовательной организации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8.22. Профком обязуется:</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организовывать физкультурно</w:t>
      </w:r>
      <w:r>
        <w:rPr>
          <w:rFonts w:ascii="Times New Roman" w:hAnsi="Times New Roman" w:cs="Times New Roman"/>
          <w:sz w:val="28"/>
          <w:szCs w:val="28"/>
        </w:rPr>
        <w:t>-</w:t>
      </w:r>
      <w:r>
        <w:rPr>
          <w:rFonts w:ascii="Times New Roman" w:hAnsi="Times New Roman"/>
          <w:sz w:val="28"/>
          <w:szCs w:val="28"/>
        </w:rPr>
        <w:t>оздоровительные мероприятия для членов профсоюза и других работников;</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проводить работу по оздоровлению детей работников организации</w:t>
      </w:r>
      <w:r>
        <w:rPr>
          <w:rFonts w:ascii="Times New Roman" w:hAnsi="Times New Roman" w:cs="Times New Roman"/>
          <w:sz w:val="28"/>
          <w:szCs w:val="28"/>
        </w:rPr>
        <w:t>.</w:t>
      </w:r>
    </w:p>
    <w:p w:rsidR="00040C1E" w:rsidRDefault="00040C1E" w:rsidP="00040C1E">
      <w:pPr>
        <w:ind w:firstLine="540"/>
        <w:jc w:val="both"/>
        <w:rPr>
          <w:rFonts w:ascii="Calibri" w:hAnsi="Calibri" w:cs="Calibri"/>
          <w:b/>
          <w:bCs/>
          <w:spacing w:val="-8"/>
          <w:sz w:val="28"/>
          <w:szCs w:val="28"/>
        </w:rPr>
      </w:pPr>
      <w:r>
        <w:rPr>
          <w:rFonts w:ascii="Times New Roman" w:hAnsi="Times New Roman"/>
          <w:sz w:val="28"/>
          <w:szCs w:val="28"/>
        </w:rPr>
        <w:t>8.23. С целью улучшения работы по пожарной безопасности:</w:t>
      </w:r>
    </w:p>
    <w:p w:rsidR="00040C1E" w:rsidRDefault="00040C1E" w:rsidP="00040C1E">
      <w:pPr>
        <w:ind w:firstLine="567"/>
        <w:jc w:val="both"/>
        <w:rPr>
          <w:rFonts w:ascii="Lucida Bright" w:hAnsi="Lucida Bright" w:cs="Lucida Bright"/>
          <w:spacing w:val="-6"/>
          <w:sz w:val="28"/>
          <w:szCs w:val="28"/>
        </w:rPr>
      </w:pPr>
      <w:r w:rsidRPr="007E1DF8">
        <w:rPr>
          <w:rFonts w:ascii="Times New Roman" w:hAnsi="Times New Roman" w:cs="Times New Roman"/>
          <w:bCs/>
          <w:spacing w:val="-8"/>
          <w:sz w:val="28"/>
          <w:szCs w:val="28"/>
        </w:rPr>
        <w:t>8</w:t>
      </w:r>
      <w:r w:rsidRPr="007E1DF8">
        <w:rPr>
          <w:rFonts w:ascii="Times New Roman" w:eastAsia="Lucida Bright" w:hAnsi="Times New Roman" w:cs="Times New Roman"/>
          <w:bCs/>
          <w:spacing w:val="-8"/>
          <w:sz w:val="28"/>
          <w:szCs w:val="28"/>
        </w:rPr>
        <w:t>.</w:t>
      </w:r>
      <w:r w:rsidRPr="007E1DF8">
        <w:rPr>
          <w:rFonts w:ascii="Times New Roman" w:hAnsi="Times New Roman" w:cs="Times New Roman"/>
          <w:bCs/>
          <w:spacing w:val="-8"/>
          <w:sz w:val="28"/>
          <w:szCs w:val="28"/>
        </w:rPr>
        <w:t>23</w:t>
      </w:r>
      <w:r w:rsidRPr="007E1DF8">
        <w:rPr>
          <w:rFonts w:ascii="Times New Roman" w:eastAsia="Lucida Bright" w:hAnsi="Times New Roman" w:cs="Times New Roman"/>
          <w:bCs/>
          <w:spacing w:val="-8"/>
          <w:sz w:val="28"/>
          <w:szCs w:val="28"/>
        </w:rPr>
        <w:t>.</w:t>
      </w:r>
      <w:r w:rsidRPr="007E1DF8">
        <w:rPr>
          <w:rFonts w:ascii="Times New Roman" w:hAnsi="Times New Roman" w:cs="Times New Roman"/>
          <w:bCs/>
          <w:spacing w:val="-8"/>
          <w:sz w:val="28"/>
          <w:szCs w:val="28"/>
        </w:rPr>
        <w:t>1</w:t>
      </w:r>
      <w:r w:rsidRPr="007E1DF8">
        <w:rPr>
          <w:rFonts w:ascii="Times New Roman" w:eastAsia="Lucida Bright" w:hAnsi="Times New Roman" w:cs="Times New Roman"/>
          <w:bCs/>
          <w:spacing w:val="-8"/>
          <w:sz w:val="28"/>
          <w:szCs w:val="28"/>
        </w:rPr>
        <w:t>.</w:t>
      </w:r>
      <w:r>
        <w:rPr>
          <w:rFonts w:ascii="Calibri" w:hAnsi="Calibri" w:cs="Calibri"/>
          <w:b/>
          <w:bCs/>
          <w:spacing w:val="-8"/>
          <w:sz w:val="28"/>
          <w:szCs w:val="28"/>
        </w:rPr>
        <w:t xml:space="preserve"> </w:t>
      </w:r>
      <w:r>
        <w:rPr>
          <w:rFonts w:ascii="Times New Roman" w:hAnsi="Times New Roman" w:cs="Times New Roman"/>
          <w:b/>
          <w:bCs/>
          <w:spacing w:val="-8"/>
          <w:sz w:val="28"/>
          <w:szCs w:val="28"/>
        </w:rPr>
        <w:t>Администрация</w:t>
      </w:r>
      <w:r>
        <w:rPr>
          <w:rFonts w:ascii="Lucida Bright" w:hAnsi="Lucida Bright" w:cs="Lucida Bright"/>
          <w:b/>
          <w:bCs/>
          <w:spacing w:val="-8"/>
          <w:sz w:val="28"/>
          <w:szCs w:val="28"/>
        </w:rPr>
        <w:t xml:space="preserve"> </w:t>
      </w:r>
      <w:r>
        <w:rPr>
          <w:rFonts w:ascii="Times New Roman" w:hAnsi="Times New Roman" w:cs="Times New Roman"/>
          <w:spacing w:val="-8"/>
          <w:sz w:val="28"/>
          <w:szCs w:val="28"/>
        </w:rPr>
        <w:t>обеспечивает</w:t>
      </w:r>
      <w:r>
        <w:rPr>
          <w:rFonts w:ascii="Lucida Bright" w:hAnsi="Lucida Bright" w:cs="Lucida Bright"/>
          <w:spacing w:val="-8"/>
          <w:sz w:val="28"/>
          <w:szCs w:val="28"/>
        </w:rPr>
        <w:t xml:space="preserve"> </w:t>
      </w:r>
      <w:r>
        <w:rPr>
          <w:rFonts w:ascii="Times New Roman" w:hAnsi="Times New Roman" w:cs="Times New Roman"/>
          <w:spacing w:val="-8"/>
          <w:sz w:val="28"/>
          <w:szCs w:val="28"/>
        </w:rPr>
        <w:t>в</w:t>
      </w:r>
      <w:r>
        <w:rPr>
          <w:rFonts w:ascii="Lucida Bright" w:hAnsi="Lucida Bright" w:cs="Lucida Bright"/>
          <w:spacing w:val="-8"/>
          <w:sz w:val="28"/>
          <w:szCs w:val="28"/>
        </w:rPr>
        <w:t xml:space="preserve"> </w:t>
      </w:r>
      <w:r>
        <w:rPr>
          <w:rFonts w:ascii="Times New Roman" w:hAnsi="Times New Roman" w:cs="Times New Roman"/>
          <w:spacing w:val="-8"/>
          <w:sz w:val="28"/>
          <w:szCs w:val="28"/>
        </w:rPr>
        <w:t>полном</w:t>
      </w:r>
      <w:r>
        <w:rPr>
          <w:rFonts w:ascii="Lucida Bright" w:hAnsi="Lucida Bright" w:cs="Lucida Bright"/>
          <w:spacing w:val="-8"/>
          <w:sz w:val="28"/>
          <w:szCs w:val="28"/>
        </w:rPr>
        <w:t xml:space="preserve"> </w:t>
      </w:r>
      <w:r>
        <w:rPr>
          <w:rFonts w:ascii="Times New Roman" w:hAnsi="Times New Roman" w:cs="Times New Roman"/>
          <w:spacing w:val="-8"/>
          <w:sz w:val="28"/>
          <w:szCs w:val="28"/>
        </w:rPr>
        <w:t>объеме</w:t>
      </w:r>
      <w:r>
        <w:rPr>
          <w:rFonts w:ascii="Lucida Bright" w:hAnsi="Lucida Bright" w:cs="Lucida Bright"/>
          <w:spacing w:val="-8"/>
          <w:sz w:val="28"/>
          <w:szCs w:val="28"/>
        </w:rPr>
        <w:t xml:space="preserve"> </w:t>
      </w:r>
      <w:r>
        <w:rPr>
          <w:rFonts w:ascii="Times New Roman" w:hAnsi="Times New Roman" w:cs="Times New Roman"/>
          <w:spacing w:val="-8"/>
          <w:sz w:val="28"/>
          <w:szCs w:val="28"/>
        </w:rPr>
        <w:t>реализацию</w:t>
      </w:r>
      <w:r>
        <w:rPr>
          <w:rFonts w:ascii="Lucida Bright" w:hAnsi="Lucida Bright" w:cs="Lucida Bright"/>
          <w:spacing w:val="-8"/>
          <w:sz w:val="28"/>
          <w:szCs w:val="28"/>
        </w:rPr>
        <w:t xml:space="preserve"> </w:t>
      </w:r>
      <w:r>
        <w:rPr>
          <w:rFonts w:ascii="Times New Roman" w:hAnsi="Times New Roman" w:cs="Times New Roman"/>
          <w:spacing w:val="-8"/>
          <w:sz w:val="28"/>
          <w:szCs w:val="28"/>
        </w:rPr>
        <w:t>мероприятий</w:t>
      </w:r>
      <w:r>
        <w:rPr>
          <w:rFonts w:ascii="Lucida Bright" w:hAnsi="Lucida Bright" w:cs="Lucida Bright"/>
          <w:spacing w:val="-8"/>
          <w:sz w:val="28"/>
          <w:szCs w:val="28"/>
        </w:rPr>
        <w:t xml:space="preserve"> </w:t>
      </w:r>
      <w:r>
        <w:rPr>
          <w:rFonts w:ascii="Times New Roman" w:hAnsi="Times New Roman" w:cs="Times New Roman"/>
          <w:spacing w:val="-6"/>
          <w:sz w:val="28"/>
          <w:szCs w:val="28"/>
        </w:rPr>
        <w:t>по</w:t>
      </w:r>
      <w:r>
        <w:rPr>
          <w:rFonts w:ascii="Lucida Bright" w:hAnsi="Lucida Bright" w:cs="Lucida Bright"/>
          <w:spacing w:val="-6"/>
          <w:sz w:val="28"/>
          <w:szCs w:val="28"/>
        </w:rPr>
        <w:t xml:space="preserve"> </w:t>
      </w:r>
      <w:r>
        <w:rPr>
          <w:rFonts w:ascii="Times New Roman" w:hAnsi="Times New Roman" w:cs="Times New Roman"/>
          <w:spacing w:val="-6"/>
          <w:sz w:val="28"/>
          <w:szCs w:val="28"/>
        </w:rPr>
        <w:t>пожарной</w:t>
      </w:r>
      <w:r>
        <w:rPr>
          <w:rFonts w:ascii="Lucida Bright" w:hAnsi="Lucida Bright" w:cs="Lucida Bright"/>
          <w:spacing w:val="-6"/>
          <w:sz w:val="28"/>
          <w:szCs w:val="28"/>
        </w:rPr>
        <w:t xml:space="preserve"> </w:t>
      </w:r>
      <w:r>
        <w:rPr>
          <w:rFonts w:ascii="Times New Roman" w:hAnsi="Times New Roman" w:cs="Times New Roman"/>
          <w:spacing w:val="-6"/>
          <w:sz w:val="28"/>
          <w:szCs w:val="28"/>
        </w:rPr>
        <w:t>безопасности</w:t>
      </w:r>
      <w:r>
        <w:rPr>
          <w:rFonts w:ascii="Lucida Bright" w:hAnsi="Lucida Bright" w:cs="Lucida Bright"/>
          <w:spacing w:val="-6"/>
          <w:sz w:val="28"/>
          <w:szCs w:val="28"/>
        </w:rPr>
        <w:t xml:space="preserve"> </w:t>
      </w:r>
      <w:r>
        <w:rPr>
          <w:rFonts w:ascii="Times New Roman" w:hAnsi="Times New Roman" w:cs="Times New Roman"/>
          <w:spacing w:val="-6"/>
          <w:sz w:val="28"/>
          <w:szCs w:val="28"/>
        </w:rPr>
        <w:t>образовательного</w:t>
      </w:r>
      <w:r>
        <w:rPr>
          <w:rFonts w:ascii="Lucida Bright" w:hAnsi="Lucida Bright" w:cs="Lucida Bright"/>
          <w:spacing w:val="-6"/>
          <w:sz w:val="28"/>
          <w:szCs w:val="28"/>
        </w:rPr>
        <w:t xml:space="preserve"> </w:t>
      </w:r>
      <w:r>
        <w:rPr>
          <w:rFonts w:ascii="Times New Roman" w:hAnsi="Times New Roman" w:cs="Times New Roman"/>
          <w:spacing w:val="-6"/>
          <w:sz w:val="28"/>
          <w:szCs w:val="28"/>
        </w:rPr>
        <w:t>организации</w:t>
      </w:r>
      <w:r>
        <w:rPr>
          <w:rFonts w:ascii="Lucida Bright" w:hAnsi="Lucida Bright" w:cs="Lucida Bright"/>
          <w:spacing w:val="-6"/>
          <w:sz w:val="28"/>
          <w:szCs w:val="28"/>
        </w:rPr>
        <w:t xml:space="preserve"> </w:t>
      </w:r>
      <w:r>
        <w:rPr>
          <w:rFonts w:ascii="Times New Roman" w:hAnsi="Times New Roman" w:cs="Times New Roman"/>
          <w:spacing w:val="-6"/>
          <w:sz w:val="28"/>
          <w:szCs w:val="28"/>
        </w:rPr>
        <w:t>в</w:t>
      </w:r>
      <w:r>
        <w:rPr>
          <w:rFonts w:ascii="Lucida Bright" w:hAnsi="Lucida Bright" w:cs="Lucida Bright"/>
          <w:spacing w:val="-6"/>
          <w:sz w:val="28"/>
          <w:szCs w:val="28"/>
        </w:rPr>
        <w:t xml:space="preserve"> </w:t>
      </w:r>
      <w:r>
        <w:rPr>
          <w:rFonts w:ascii="Times New Roman" w:hAnsi="Times New Roman" w:cs="Times New Roman"/>
          <w:spacing w:val="-6"/>
          <w:sz w:val="28"/>
          <w:szCs w:val="28"/>
        </w:rPr>
        <w:t>соответствии</w:t>
      </w:r>
      <w:r>
        <w:rPr>
          <w:rFonts w:ascii="Lucida Bright" w:hAnsi="Lucida Bright" w:cs="Lucida Bright"/>
          <w:spacing w:val="-6"/>
          <w:sz w:val="28"/>
          <w:szCs w:val="28"/>
        </w:rPr>
        <w:t xml:space="preserve"> </w:t>
      </w:r>
      <w:r>
        <w:rPr>
          <w:rFonts w:ascii="Times New Roman" w:hAnsi="Times New Roman" w:cs="Times New Roman"/>
          <w:spacing w:val="-6"/>
          <w:sz w:val="28"/>
          <w:szCs w:val="28"/>
        </w:rPr>
        <w:t>с</w:t>
      </w:r>
      <w:r>
        <w:rPr>
          <w:rFonts w:ascii="Lucida Bright" w:hAnsi="Lucida Bright" w:cs="Lucida Bright"/>
          <w:spacing w:val="-6"/>
          <w:sz w:val="28"/>
          <w:szCs w:val="28"/>
        </w:rPr>
        <w:t xml:space="preserve"> </w:t>
      </w:r>
      <w:r>
        <w:rPr>
          <w:rFonts w:ascii="Times New Roman" w:hAnsi="Times New Roman" w:cs="Times New Roman"/>
          <w:spacing w:val="-7"/>
          <w:sz w:val="28"/>
          <w:szCs w:val="28"/>
        </w:rPr>
        <w:t>требованиями</w:t>
      </w:r>
      <w:r>
        <w:rPr>
          <w:rFonts w:ascii="Lucida Bright" w:hAnsi="Lucida Bright" w:cs="Lucida Bright"/>
          <w:spacing w:val="-7"/>
          <w:sz w:val="28"/>
          <w:szCs w:val="28"/>
        </w:rPr>
        <w:t xml:space="preserve"> </w:t>
      </w:r>
      <w:r>
        <w:rPr>
          <w:rFonts w:ascii="Times New Roman" w:hAnsi="Times New Roman" w:cs="Times New Roman"/>
          <w:spacing w:val="-7"/>
          <w:sz w:val="28"/>
          <w:szCs w:val="28"/>
        </w:rPr>
        <w:t>законодательства</w:t>
      </w:r>
      <w:r>
        <w:rPr>
          <w:rFonts w:ascii="Lucida Bright" w:hAnsi="Lucida Bright" w:cs="Lucida Bright"/>
          <w:spacing w:val="-7"/>
          <w:sz w:val="28"/>
          <w:szCs w:val="28"/>
        </w:rPr>
        <w:t>:</w:t>
      </w:r>
    </w:p>
    <w:p w:rsidR="00040C1E" w:rsidRDefault="00040C1E" w:rsidP="00040C1E">
      <w:pPr>
        <w:ind w:left="24"/>
        <w:jc w:val="both"/>
        <w:rPr>
          <w:rFonts w:ascii="Lucida Bright" w:hAnsi="Lucida Bright" w:cs="Lucida Bright"/>
          <w:spacing w:val="-14"/>
          <w:sz w:val="28"/>
          <w:szCs w:val="28"/>
        </w:rPr>
      </w:pPr>
      <w:r>
        <w:rPr>
          <w:rFonts w:ascii="Lucida Bright" w:hAnsi="Lucida Bright" w:cs="Lucida Bright"/>
          <w:spacing w:val="-6"/>
          <w:sz w:val="28"/>
          <w:szCs w:val="28"/>
        </w:rPr>
        <w:t xml:space="preserve">- </w:t>
      </w:r>
      <w:r>
        <w:rPr>
          <w:rFonts w:ascii="Times New Roman" w:hAnsi="Times New Roman" w:cs="Times New Roman"/>
          <w:spacing w:val="-6"/>
          <w:sz w:val="28"/>
          <w:szCs w:val="28"/>
        </w:rPr>
        <w:t>организует</w:t>
      </w:r>
      <w:r>
        <w:rPr>
          <w:rFonts w:ascii="Lucida Bright" w:hAnsi="Lucida Bright" w:cs="Lucida Bright"/>
          <w:spacing w:val="-6"/>
          <w:sz w:val="28"/>
          <w:szCs w:val="28"/>
        </w:rPr>
        <w:t xml:space="preserve"> </w:t>
      </w:r>
      <w:r>
        <w:rPr>
          <w:rFonts w:ascii="Times New Roman" w:hAnsi="Times New Roman" w:cs="Times New Roman"/>
          <w:spacing w:val="-6"/>
          <w:sz w:val="28"/>
          <w:szCs w:val="28"/>
        </w:rPr>
        <w:t>безусловное</w:t>
      </w:r>
      <w:r>
        <w:rPr>
          <w:rFonts w:ascii="Lucida Bright" w:hAnsi="Lucida Bright" w:cs="Lucida Bright"/>
          <w:spacing w:val="-6"/>
          <w:sz w:val="28"/>
          <w:szCs w:val="28"/>
        </w:rPr>
        <w:t xml:space="preserve"> </w:t>
      </w:r>
      <w:r>
        <w:rPr>
          <w:rFonts w:ascii="Times New Roman" w:hAnsi="Times New Roman" w:cs="Times New Roman"/>
          <w:spacing w:val="-6"/>
          <w:sz w:val="28"/>
          <w:szCs w:val="28"/>
        </w:rPr>
        <w:t>выполнение</w:t>
      </w:r>
      <w:r>
        <w:rPr>
          <w:rFonts w:ascii="Lucida Bright" w:hAnsi="Lucida Bright" w:cs="Lucida Bright"/>
          <w:spacing w:val="-6"/>
          <w:sz w:val="28"/>
          <w:szCs w:val="28"/>
        </w:rPr>
        <w:t xml:space="preserve"> </w:t>
      </w:r>
      <w:r>
        <w:rPr>
          <w:rFonts w:ascii="Times New Roman" w:hAnsi="Times New Roman" w:cs="Times New Roman"/>
          <w:spacing w:val="-6"/>
          <w:sz w:val="28"/>
          <w:szCs w:val="28"/>
        </w:rPr>
        <w:t>предписаний</w:t>
      </w:r>
      <w:r>
        <w:rPr>
          <w:rFonts w:ascii="Lucida Bright" w:hAnsi="Lucida Bright" w:cs="Lucida Bright"/>
          <w:spacing w:val="-6"/>
          <w:sz w:val="28"/>
          <w:szCs w:val="28"/>
        </w:rPr>
        <w:t xml:space="preserve"> </w:t>
      </w:r>
      <w:r>
        <w:rPr>
          <w:rFonts w:ascii="Times New Roman" w:hAnsi="Times New Roman" w:cs="Times New Roman"/>
          <w:spacing w:val="-6"/>
          <w:sz w:val="28"/>
          <w:szCs w:val="28"/>
        </w:rPr>
        <w:t>территориальных</w:t>
      </w:r>
      <w:r>
        <w:rPr>
          <w:rFonts w:ascii="Lucida Bright" w:hAnsi="Lucida Bright" w:cs="Lucida Bright"/>
          <w:spacing w:val="-6"/>
          <w:sz w:val="28"/>
          <w:szCs w:val="28"/>
        </w:rPr>
        <w:t xml:space="preserve"> </w:t>
      </w:r>
      <w:r>
        <w:rPr>
          <w:rFonts w:ascii="Times New Roman" w:hAnsi="Times New Roman" w:cs="Times New Roman"/>
          <w:spacing w:val="-7"/>
          <w:sz w:val="28"/>
          <w:szCs w:val="28"/>
        </w:rPr>
        <w:t>органов</w:t>
      </w:r>
      <w:r>
        <w:rPr>
          <w:rFonts w:ascii="Lucida Bright" w:hAnsi="Lucida Bright" w:cs="Lucida Bright"/>
          <w:spacing w:val="-7"/>
          <w:sz w:val="28"/>
          <w:szCs w:val="28"/>
        </w:rPr>
        <w:t xml:space="preserve"> </w:t>
      </w:r>
      <w:r>
        <w:rPr>
          <w:rFonts w:ascii="Times New Roman" w:hAnsi="Times New Roman" w:cs="Times New Roman"/>
          <w:spacing w:val="-7"/>
          <w:sz w:val="28"/>
          <w:szCs w:val="28"/>
        </w:rPr>
        <w:t>Государственного</w:t>
      </w:r>
      <w:r>
        <w:rPr>
          <w:rFonts w:ascii="Lucida Bright" w:hAnsi="Lucida Bright" w:cs="Lucida Bright"/>
          <w:spacing w:val="-7"/>
          <w:sz w:val="28"/>
          <w:szCs w:val="28"/>
        </w:rPr>
        <w:t xml:space="preserve"> </w:t>
      </w:r>
      <w:r>
        <w:rPr>
          <w:rFonts w:ascii="Times New Roman" w:hAnsi="Times New Roman" w:cs="Times New Roman"/>
          <w:spacing w:val="-7"/>
          <w:sz w:val="28"/>
          <w:szCs w:val="28"/>
        </w:rPr>
        <w:t>пожарного</w:t>
      </w:r>
      <w:r>
        <w:rPr>
          <w:rFonts w:ascii="Lucida Bright" w:hAnsi="Lucida Bright" w:cs="Lucida Bright"/>
          <w:spacing w:val="-7"/>
          <w:sz w:val="28"/>
          <w:szCs w:val="28"/>
        </w:rPr>
        <w:t xml:space="preserve"> </w:t>
      </w:r>
      <w:r>
        <w:rPr>
          <w:rFonts w:ascii="Times New Roman" w:hAnsi="Times New Roman" w:cs="Times New Roman"/>
          <w:spacing w:val="-7"/>
          <w:sz w:val="28"/>
          <w:szCs w:val="28"/>
        </w:rPr>
        <w:t>надзора</w:t>
      </w:r>
      <w:r>
        <w:rPr>
          <w:rFonts w:ascii="Lucida Bright" w:hAnsi="Lucida Bright" w:cs="Lucida Bright"/>
          <w:spacing w:val="-7"/>
          <w:sz w:val="28"/>
          <w:szCs w:val="28"/>
        </w:rPr>
        <w:t xml:space="preserve">, </w:t>
      </w:r>
      <w:r>
        <w:rPr>
          <w:rFonts w:ascii="Times New Roman" w:hAnsi="Times New Roman" w:cs="Times New Roman"/>
          <w:spacing w:val="-7"/>
          <w:sz w:val="28"/>
          <w:szCs w:val="28"/>
        </w:rPr>
        <w:t>МЧС</w:t>
      </w:r>
      <w:r>
        <w:rPr>
          <w:rFonts w:ascii="Lucida Bright" w:hAnsi="Lucida Bright" w:cs="Lucida Bright"/>
          <w:spacing w:val="-7"/>
          <w:sz w:val="28"/>
          <w:szCs w:val="28"/>
        </w:rPr>
        <w:t xml:space="preserve"> </w:t>
      </w:r>
      <w:r>
        <w:rPr>
          <w:rFonts w:ascii="Times New Roman" w:hAnsi="Times New Roman" w:cs="Times New Roman"/>
          <w:spacing w:val="-7"/>
          <w:sz w:val="28"/>
          <w:szCs w:val="28"/>
        </w:rPr>
        <w:t>России</w:t>
      </w:r>
      <w:r>
        <w:rPr>
          <w:rFonts w:ascii="Lucida Bright" w:hAnsi="Lucida Bright" w:cs="Lucida Bright"/>
          <w:spacing w:val="-7"/>
          <w:sz w:val="28"/>
          <w:szCs w:val="28"/>
        </w:rPr>
        <w:t>;</w:t>
      </w:r>
    </w:p>
    <w:p w:rsidR="00040C1E" w:rsidRDefault="00040C1E" w:rsidP="00040C1E">
      <w:pPr>
        <w:tabs>
          <w:tab w:val="left" w:pos="3182"/>
          <w:tab w:val="left" w:pos="5482"/>
          <w:tab w:val="left" w:pos="8030"/>
        </w:tabs>
        <w:jc w:val="both"/>
        <w:rPr>
          <w:rFonts w:ascii="Lucida Bright" w:hAnsi="Lucida Bright" w:cs="Lucida Bright"/>
          <w:spacing w:val="-6"/>
          <w:sz w:val="28"/>
          <w:szCs w:val="28"/>
        </w:rPr>
      </w:pPr>
      <w:r>
        <w:rPr>
          <w:rFonts w:ascii="Lucida Bright" w:hAnsi="Lucida Bright" w:cs="Lucida Bright"/>
          <w:spacing w:val="-14"/>
          <w:sz w:val="28"/>
          <w:szCs w:val="28"/>
        </w:rPr>
        <w:t xml:space="preserve">- </w:t>
      </w:r>
      <w:r>
        <w:rPr>
          <w:rFonts w:ascii="Times New Roman" w:hAnsi="Times New Roman" w:cs="Times New Roman"/>
          <w:spacing w:val="-14"/>
          <w:sz w:val="28"/>
          <w:szCs w:val="28"/>
        </w:rPr>
        <w:t>обеспечивает</w:t>
      </w:r>
      <w:r>
        <w:rPr>
          <w:rFonts w:ascii="Lucida Bright" w:hAnsi="Lucida Bright" w:cs="Lucida Bright"/>
          <w:spacing w:val="-14"/>
          <w:sz w:val="28"/>
          <w:szCs w:val="28"/>
        </w:rPr>
        <w:t xml:space="preserve"> </w:t>
      </w:r>
      <w:r>
        <w:rPr>
          <w:rFonts w:ascii="Times New Roman" w:hAnsi="Times New Roman" w:cs="Times New Roman"/>
          <w:spacing w:val="-14"/>
          <w:sz w:val="28"/>
          <w:szCs w:val="28"/>
        </w:rPr>
        <w:t>организацию</w:t>
      </w:r>
      <w:r>
        <w:rPr>
          <w:rFonts w:ascii="Lucida Bright" w:hAnsi="Lucida Bright" w:cs="Lucida Bright"/>
          <w:spacing w:val="-10"/>
          <w:sz w:val="28"/>
          <w:szCs w:val="28"/>
        </w:rPr>
        <w:t xml:space="preserve"> </w:t>
      </w:r>
      <w:r>
        <w:rPr>
          <w:rFonts w:ascii="Times New Roman" w:hAnsi="Times New Roman" w:cs="Times New Roman"/>
          <w:spacing w:val="-8"/>
          <w:sz w:val="28"/>
          <w:szCs w:val="28"/>
        </w:rPr>
        <w:t>нормативным</w:t>
      </w:r>
      <w:r>
        <w:rPr>
          <w:rFonts w:ascii="Lucida Bright" w:hAnsi="Lucida Bright" w:cs="Lucida Bright"/>
          <w:sz w:val="28"/>
          <w:szCs w:val="28"/>
        </w:rPr>
        <w:t xml:space="preserve"> </w:t>
      </w:r>
      <w:r>
        <w:rPr>
          <w:rFonts w:ascii="Times New Roman" w:hAnsi="Times New Roman" w:cs="Times New Roman"/>
          <w:spacing w:val="-12"/>
          <w:sz w:val="28"/>
          <w:szCs w:val="28"/>
        </w:rPr>
        <w:t>количеством</w:t>
      </w:r>
      <w:r>
        <w:rPr>
          <w:rFonts w:ascii="Lucida Bright" w:hAnsi="Lucida Bright" w:cs="Lucida Bright"/>
          <w:spacing w:val="-12"/>
          <w:sz w:val="28"/>
          <w:szCs w:val="28"/>
        </w:rPr>
        <w:t xml:space="preserve"> </w:t>
      </w:r>
      <w:r>
        <w:rPr>
          <w:rFonts w:ascii="Times New Roman" w:hAnsi="Times New Roman" w:cs="Times New Roman"/>
          <w:spacing w:val="-2"/>
          <w:sz w:val="28"/>
          <w:szCs w:val="28"/>
        </w:rPr>
        <w:t>противопожарного</w:t>
      </w:r>
      <w:r>
        <w:rPr>
          <w:rFonts w:ascii="Lucida Bright" w:hAnsi="Lucida Bright" w:cs="Lucida Bright"/>
          <w:spacing w:val="-2"/>
          <w:sz w:val="28"/>
          <w:szCs w:val="28"/>
        </w:rPr>
        <w:t xml:space="preserve"> </w:t>
      </w:r>
      <w:r>
        <w:rPr>
          <w:rFonts w:ascii="Times New Roman" w:hAnsi="Times New Roman" w:cs="Times New Roman"/>
          <w:spacing w:val="-2"/>
          <w:sz w:val="28"/>
          <w:szCs w:val="28"/>
        </w:rPr>
        <w:t>оборудования</w:t>
      </w:r>
      <w:r>
        <w:rPr>
          <w:rFonts w:ascii="Lucida Bright" w:hAnsi="Lucida Bright" w:cs="Lucida Bright"/>
          <w:spacing w:val="-2"/>
          <w:sz w:val="28"/>
          <w:szCs w:val="28"/>
        </w:rPr>
        <w:t xml:space="preserve">, </w:t>
      </w:r>
      <w:r>
        <w:rPr>
          <w:rFonts w:ascii="Times New Roman" w:hAnsi="Times New Roman" w:cs="Times New Roman"/>
          <w:spacing w:val="-2"/>
          <w:sz w:val="28"/>
          <w:szCs w:val="28"/>
        </w:rPr>
        <w:t>первичных</w:t>
      </w:r>
      <w:r>
        <w:rPr>
          <w:rFonts w:ascii="Lucida Bright" w:hAnsi="Lucida Bright" w:cs="Lucida Bright"/>
          <w:spacing w:val="-2"/>
          <w:sz w:val="28"/>
          <w:szCs w:val="28"/>
        </w:rPr>
        <w:t xml:space="preserve"> </w:t>
      </w:r>
      <w:r>
        <w:rPr>
          <w:rFonts w:ascii="Times New Roman" w:hAnsi="Times New Roman" w:cs="Times New Roman"/>
          <w:spacing w:val="-2"/>
          <w:sz w:val="28"/>
          <w:szCs w:val="28"/>
        </w:rPr>
        <w:t>средств</w:t>
      </w:r>
      <w:r>
        <w:rPr>
          <w:rFonts w:ascii="Lucida Bright" w:hAnsi="Lucida Bright" w:cs="Lucida Bright"/>
          <w:spacing w:val="-2"/>
          <w:sz w:val="28"/>
          <w:szCs w:val="28"/>
        </w:rPr>
        <w:t xml:space="preserve"> </w:t>
      </w:r>
      <w:r>
        <w:rPr>
          <w:rFonts w:ascii="Times New Roman" w:hAnsi="Times New Roman" w:cs="Times New Roman"/>
          <w:spacing w:val="-2"/>
          <w:sz w:val="28"/>
          <w:szCs w:val="28"/>
        </w:rPr>
        <w:t>пожаротушения</w:t>
      </w:r>
      <w:r>
        <w:rPr>
          <w:rFonts w:ascii="Lucida Bright" w:hAnsi="Lucida Bright" w:cs="Lucida Bright"/>
          <w:spacing w:val="-2"/>
          <w:sz w:val="28"/>
          <w:szCs w:val="28"/>
        </w:rPr>
        <w:t xml:space="preserve">, </w:t>
      </w:r>
      <w:r>
        <w:rPr>
          <w:rFonts w:ascii="Times New Roman" w:hAnsi="Times New Roman" w:cs="Times New Roman"/>
          <w:sz w:val="28"/>
          <w:szCs w:val="28"/>
        </w:rPr>
        <w:t>спасения</w:t>
      </w:r>
      <w:r>
        <w:rPr>
          <w:rFonts w:ascii="Lucida Bright" w:hAnsi="Lucida Bright" w:cs="Lucida Bright"/>
          <w:sz w:val="28"/>
          <w:szCs w:val="28"/>
        </w:rPr>
        <w:t xml:space="preserve"> </w:t>
      </w:r>
      <w:r>
        <w:rPr>
          <w:rFonts w:ascii="Times New Roman" w:hAnsi="Times New Roman" w:cs="Times New Roman"/>
          <w:sz w:val="28"/>
          <w:szCs w:val="28"/>
        </w:rPr>
        <w:t>людей</w:t>
      </w:r>
      <w:r>
        <w:rPr>
          <w:rFonts w:ascii="Lucida Bright" w:hAnsi="Lucida Bright" w:cs="Lucida Bright"/>
          <w:sz w:val="28"/>
          <w:szCs w:val="28"/>
        </w:rPr>
        <w:t xml:space="preserve">, </w:t>
      </w:r>
      <w:r>
        <w:rPr>
          <w:rFonts w:ascii="Times New Roman" w:hAnsi="Times New Roman" w:cs="Times New Roman"/>
          <w:sz w:val="28"/>
          <w:szCs w:val="28"/>
        </w:rPr>
        <w:t>индивидуальных</w:t>
      </w:r>
      <w:r>
        <w:rPr>
          <w:rFonts w:ascii="Lucida Bright" w:hAnsi="Lucida Bright" w:cs="Lucida Bright"/>
          <w:sz w:val="28"/>
          <w:szCs w:val="28"/>
        </w:rPr>
        <w:t xml:space="preserve"> </w:t>
      </w:r>
      <w:r>
        <w:rPr>
          <w:rFonts w:ascii="Times New Roman" w:hAnsi="Times New Roman" w:cs="Times New Roman"/>
          <w:sz w:val="28"/>
          <w:szCs w:val="28"/>
        </w:rPr>
        <w:t>средств</w:t>
      </w:r>
      <w:r>
        <w:rPr>
          <w:rFonts w:ascii="Lucida Bright" w:hAnsi="Lucida Bright" w:cs="Lucida Bright"/>
          <w:sz w:val="28"/>
          <w:szCs w:val="28"/>
        </w:rPr>
        <w:t xml:space="preserve"> </w:t>
      </w:r>
      <w:r>
        <w:rPr>
          <w:rFonts w:ascii="Times New Roman" w:hAnsi="Times New Roman" w:cs="Times New Roman"/>
          <w:sz w:val="28"/>
          <w:szCs w:val="28"/>
        </w:rPr>
        <w:t>фильтрующего</w:t>
      </w:r>
      <w:r>
        <w:rPr>
          <w:rFonts w:ascii="Lucida Bright" w:hAnsi="Lucida Bright" w:cs="Lucida Bright"/>
          <w:sz w:val="28"/>
          <w:szCs w:val="28"/>
        </w:rPr>
        <w:t xml:space="preserve"> </w:t>
      </w:r>
      <w:r>
        <w:rPr>
          <w:rFonts w:ascii="Times New Roman" w:hAnsi="Times New Roman" w:cs="Times New Roman"/>
          <w:sz w:val="28"/>
          <w:szCs w:val="28"/>
        </w:rPr>
        <w:t>действия</w:t>
      </w:r>
      <w:r>
        <w:rPr>
          <w:rFonts w:ascii="Lucida Bright" w:hAnsi="Lucida Bright" w:cs="Lucida Bright"/>
          <w:sz w:val="28"/>
          <w:szCs w:val="28"/>
        </w:rPr>
        <w:t xml:space="preserve"> </w:t>
      </w:r>
      <w:r>
        <w:rPr>
          <w:rFonts w:ascii="Times New Roman" w:hAnsi="Times New Roman" w:cs="Times New Roman"/>
          <w:sz w:val="28"/>
          <w:szCs w:val="28"/>
        </w:rPr>
        <w:t>для</w:t>
      </w:r>
      <w:r>
        <w:rPr>
          <w:rFonts w:ascii="Lucida Bright" w:hAnsi="Lucida Bright" w:cs="Lucida Bright"/>
          <w:sz w:val="28"/>
          <w:szCs w:val="28"/>
        </w:rPr>
        <w:t xml:space="preserve"> </w:t>
      </w:r>
      <w:r>
        <w:rPr>
          <w:rFonts w:ascii="Times New Roman" w:hAnsi="Times New Roman" w:cs="Times New Roman"/>
          <w:spacing w:val="1"/>
          <w:sz w:val="28"/>
          <w:szCs w:val="28"/>
        </w:rPr>
        <w:t>защиты</w:t>
      </w:r>
      <w:r>
        <w:rPr>
          <w:rFonts w:ascii="Lucida Bright" w:hAnsi="Lucida Bright" w:cs="Lucida Bright"/>
          <w:spacing w:val="1"/>
          <w:sz w:val="28"/>
          <w:szCs w:val="28"/>
        </w:rPr>
        <w:t xml:space="preserve"> </w:t>
      </w:r>
      <w:r>
        <w:rPr>
          <w:rFonts w:ascii="Times New Roman" w:hAnsi="Times New Roman" w:cs="Times New Roman"/>
          <w:spacing w:val="1"/>
          <w:sz w:val="28"/>
          <w:szCs w:val="28"/>
        </w:rPr>
        <w:t>органов</w:t>
      </w:r>
      <w:r>
        <w:rPr>
          <w:rFonts w:ascii="Lucida Bright" w:hAnsi="Lucida Bright" w:cs="Lucida Bright"/>
          <w:spacing w:val="1"/>
          <w:sz w:val="28"/>
          <w:szCs w:val="28"/>
        </w:rPr>
        <w:t xml:space="preserve"> </w:t>
      </w:r>
      <w:r>
        <w:rPr>
          <w:rFonts w:ascii="Times New Roman" w:hAnsi="Times New Roman" w:cs="Times New Roman"/>
          <w:spacing w:val="1"/>
          <w:sz w:val="28"/>
          <w:szCs w:val="28"/>
        </w:rPr>
        <w:t>дыхания</w:t>
      </w:r>
      <w:r>
        <w:rPr>
          <w:rFonts w:ascii="Lucida Bright" w:hAnsi="Lucida Bright" w:cs="Lucida Bright"/>
          <w:spacing w:val="1"/>
          <w:sz w:val="28"/>
          <w:szCs w:val="28"/>
        </w:rPr>
        <w:t xml:space="preserve">, </w:t>
      </w:r>
      <w:r>
        <w:rPr>
          <w:rFonts w:ascii="Times New Roman" w:hAnsi="Times New Roman" w:cs="Times New Roman"/>
          <w:spacing w:val="1"/>
          <w:sz w:val="28"/>
          <w:szCs w:val="28"/>
        </w:rPr>
        <w:t>сертифицированных</w:t>
      </w:r>
      <w:r>
        <w:rPr>
          <w:rFonts w:ascii="Lucida Bright" w:hAnsi="Lucida Bright" w:cs="Lucida Bright"/>
          <w:spacing w:val="1"/>
          <w:sz w:val="28"/>
          <w:szCs w:val="28"/>
        </w:rPr>
        <w:t xml:space="preserve"> </w:t>
      </w:r>
      <w:r>
        <w:rPr>
          <w:rFonts w:ascii="Times New Roman" w:hAnsi="Times New Roman" w:cs="Times New Roman"/>
          <w:spacing w:val="1"/>
          <w:sz w:val="28"/>
          <w:szCs w:val="28"/>
        </w:rPr>
        <w:t>в</w:t>
      </w:r>
      <w:r>
        <w:rPr>
          <w:rFonts w:ascii="Lucida Bright" w:hAnsi="Lucida Bright" w:cs="Lucida Bright"/>
          <w:spacing w:val="1"/>
          <w:sz w:val="28"/>
          <w:szCs w:val="28"/>
        </w:rPr>
        <w:t xml:space="preserve"> </w:t>
      </w:r>
      <w:r>
        <w:rPr>
          <w:rFonts w:ascii="Times New Roman" w:hAnsi="Times New Roman" w:cs="Times New Roman"/>
          <w:spacing w:val="1"/>
          <w:sz w:val="28"/>
          <w:szCs w:val="28"/>
        </w:rPr>
        <w:t>области</w:t>
      </w:r>
      <w:r>
        <w:rPr>
          <w:rFonts w:ascii="Lucida Bright" w:hAnsi="Lucida Bright" w:cs="Lucida Bright"/>
          <w:spacing w:val="1"/>
          <w:sz w:val="28"/>
          <w:szCs w:val="28"/>
        </w:rPr>
        <w:t xml:space="preserve"> </w:t>
      </w:r>
      <w:r>
        <w:rPr>
          <w:rFonts w:ascii="Times New Roman" w:hAnsi="Times New Roman" w:cs="Times New Roman"/>
          <w:spacing w:val="1"/>
          <w:sz w:val="28"/>
          <w:szCs w:val="28"/>
        </w:rPr>
        <w:t>пожарной</w:t>
      </w:r>
      <w:r>
        <w:rPr>
          <w:rFonts w:ascii="Lucida Bright" w:hAnsi="Lucida Bright" w:cs="Lucida Bright"/>
          <w:spacing w:val="1"/>
          <w:sz w:val="28"/>
          <w:szCs w:val="28"/>
        </w:rPr>
        <w:t xml:space="preserve"> </w:t>
      </w:r>
      <w:r>
        <w:rPr>
          <w:rFonts w:ascii="Times New Roman" w:hAnsi="Times New Roman" w:cs="Times New Roman"/>
          <w:spacing w:val="-10"/>
          <w:sz w:val="28"/>
          <w:szCs w:val="28"/>
        </w:rPr>
        <w:t>безопасности</w:t>
      </w:r>
      <w:r>
        <w:rPr>
          <w:rFonts w:ascii="Lucida Bright" w:hAnsi="Lucida Bright" w:cs="Lucida Bright"/>
          <w:spacing w:val="-10"/>
          <w:sz w:val="28"/>
          <w:szCs w:val="28"/>
        </w:rPr>
        <w:t>;</w:t>
      </w:r>
    </w:p>
    <w:p w:rsidR="00040C1E" w:rsidRDefault="00040C1E" w:rsidP="00040C1E">
      <w:pPr>
        <w:ind w:left="19" w:right="5"/>
        <w:jc w:val="both"/>
        <w:rPr>
          <w:rFonts w:ascii="Lucida Bright" w:eastAsia="Lucida Bright" w:hAnsi="Lucida Bright" w:cs="Lucida Bright"/>
          <w:sz w:val="28"/>
          <w:szCs w:val="28"/>
        </w:rPr>
      </w:pPr>
      <w:r>
        <w:rPr>
          <w:rFonts w:ascii="Lucida Bright" w:hAnsi="Lucida Bright" w:cs="Lucida Bright"/>
          <w:spacing w:val="-6"/>
          <w:sz w:val="28"/>
          <w:szCs w:val="28"/>
        </w:rPr>
        <w:lastRenderedPageBreak/>
        <w:t xml:space="preserve">- </w:t>
      </w:r>
      <w:r>
        <w:rPr>
          <w:rFonts w:ascii="Times New Roman" w:hAnsi="Times New Roman" w:cs="Times New Roman"/>
          <w:spacing w:val="-6"/>
          <w:sz w:val="28"/>
          <w:szCs w:val="28"/>
        </w:rPr>
        <w:t>разрабатывает</w:t>
      </w:r>
      <w:r>
        <w:rPr>
          <w:rFonts w:ascii="Lucida Bright" w:hAnsi="Lucida Bright" w:cs="Lucida Bright"/>
          <w:spacing w:val="-6"/>
          <w:sz w:val="28"/>
          <w:szCs w:val="28"/>
        </w:rPr>
        <w:t xml:space="preserve"> </w:t>
      </w:r>
      <w:r>
        <w:rPr>
          <w:rFonts w:ascii="Times New Roman" w:hAnsi="Times New Roman" w:cs="Times New Roman"/>
          <w:spacing w:val="-6"/>
          <w:sz w:val="28"/>
          <w:szCs w:val="28"/>
        </w:rPr>
        <w:t>схемы</w:t>
      </w:r>
      <w:r>
        <w:rPr>
          <w:rFonts w:ascii="Lucida Bright" w:hAnsi="Lucida Bright" w:cs="Lucida Bright"/>
          <w:spacing w:val="-6"/>
          <w:sz w:val="28"/>
          <w:szCs w:val="28"/>
        </w:rPr>
        <w:t xml:space="preserve"> </w:t>
      </w:r>
      <w:r>
        <w:rPr>
          <w:rFonts w:ascii="Times New Roman" w:hAnsi="Times New Roman" w:cs="Times New Roman"/>
          <w:spacing w:val="-6"/>
          <w:sz w:val="28"/>
          <w:szCs w:val="28"/>
        </w:rPr>
        <w:t>и</w:t>
      </w:r>
      <w:r>
        <w:rPr>
          <w:rFonts w:ascii="Lucida Bright" w:hAnsi="Lucida Bright" w:cs="Lucida Bright"/>
          <w:spacing w:val="-6"/>
          <w:sz w:val="28"/>
          <w:szCs w:val="28"/>
        </w:rPr>
        <w:t xml:space="preserve"> </w:t>
      </w:r>
      <w:r>
        <w:rPr>
          <w:rFonts w:ascii="Times New Roman" w:hAnsi="Times New Roman" w:cs="Times New Roman"/>
          <w:spacing w:val="-6"/>
          <w:sz w:val="28"/>
          <w:szCs w:val="28"/>
        </w:rPr>
        <w:t>инструкции</w:t>
      </w:r>
      <w:r>
        <w:rPr>
          <w:rFonts w:ascii="Lucida Bright" w:hAnsi="Lucida Bright" w:cs="Lucida Bright"/>
          <w:spacing w:val="-6"/>
          <w:sz w:val="28"/>
          <w:szCs w:val="28"/>
        </w:rPr>
        <w:t xml:space="preserve"> </w:t>
      </w:r>
      <w:r>
        <w:rPr>
          <w:rFonts w:ascii="Times New Roman" w:hAnsi="Times New Roman" w:cs="Times New Roman"/>
          <w:spacing w:val="-6"/>
          <w:sz w:val="28"/>
          <w:szCs w:val="28"/>
        </w:rPr>
        <w:t>по</w:t>
      </w:r>
      <w:r>
        <w:rPr>
          <w:rFonts w:ascii="Lucida Bright" w:hAnsi="Lucida Bright" w:cs="Lucida Bright"/>
          <w:spacing w:val="-6"/>
          <w:sz w:val="28"/>
          <w:szCs w:val="28"/>
        </w:rPr>
        <w:t xml:space="preserve"> </w:t>
      </w:r>
      <w:r>
        <w:rPr>
          <w:rFonts w:ascii="Times New Roman" w:hAnsi="Times New Roman" w:cs="Times New Roman"/>
          <w:spacing w:val="-6"/>
          <w:sz w:val="28"/>
          <w:szCs w:val="28"/>
        </w:rPr>
        <w:t>эвакуации</w:t>
      </w:r>
      <w:r>
        <w:rPr>
          <w:rFonts w:ascii="Lucida Bright" w:hAnsi="Lucida Bright" w:cs="Lucida Bright"/>
          <w:spacing w:val="-6"/>
          <w:sz w:val="28"/>
          <w:szCs w:val="28"/>
        </w:rPr>
        <w:t xml:space="preserve"> </w:t>
      </w:r>
      <w:r>
        <w:rPr>
          <w:rFonts w:ascii="Times New Roman" w:hAnsi="Times New Roman" w:cs="Times New Roman"/>
          <w:spacing w:val="-6"/>
          <w:sz w:val="28"/>
          <w:szCs w:val="28"/>
        </w:rPr>
        <w:t>людей</w:t>
      </w:r>
      <w:r>
        <w:rPr>
          <w:rFonts w:ascii="Lucida Bright" w:hAnsi="Lucida Bright" w:cs="Lucida Bright"/>
          <w:spacing w:val="-6"/>
          <w:sz w:val="28"/>
          <w:szCs w:val="28"/>
        </w:rPr>
        <w:t xml:space="preserve">, </w:t>
      </w:r>
      <w:r>
        <w:rPr>
          <w:rFonts w:ascii="Times New Roman" w:hAnsi="Times New Roman" w:cs="Times New Roman"/>
          <w:spacing w:val="-6"/>
          <w:sz w:val="28"/>
          <w:szCs w:val="28"/>
        </w:rPr>
        <w:t>оборудования</w:t>
      </w:r>
      <w:r>
        <w:rPr>
          <w:rFonts w:ascii="Lucida Bright" w:hAnsi="Lucida Bright" w:cs="Lucida Bright"/>
          <w:spacing w:val="-6"/>
          <w:sz w:val="28"/>
          <w:szCs w:val="28"/>
        </w:rPr>
        <w:t xml:space="preserve"> </w:t>
      </w:r>
      <w:r>
        <w:rPr>
          <w:rFonts w:ascii="Times New Roman" w:hAnsi="Times New Roman" w:cs="Times New Roman"/>
          <w:spacing w:val="-7"/>
          <w:sz w:val="28"/>
          <w:szCs w:val="28"/>
        </w:rPr>
        <w:t>и</w:t>
      </w:r>
      <w:r>
        <w:rPr>
          <w:rFonts w:ascii="Lucida Bright" w:hAnsi="Lucida Bright" w:cs="Lucida Bright"/>
          <w:spacing w:val="-7"/>
          <w:sz w:val="28"/>
          <w:szCs w:val="28"/>
        </w:rPr>
        <w:t xml:space="preserve"> </w:t>
      </w:r>
      <w:r>
        <w:rPr>
          <w:rFonts w:ascii="Times New Roman" w:hAnsi="Times New Roman" w:cs="Times New Roman"/>
          <w:spacing w:val="-7"/>
          <w:sz w:val="28"/>
          <w:szCs w:val="28"/>
        </w:rPr>
        <w:t>материальных</w:t>
      </w:r>
      <w:r>
        <w:rPr>
          <w:rFonts w:ascii="Lucida Bright" w:hAnsi="Lucida Bright" w:cs="Lucida Bright"/>
          <w:spacing w:val="-7"/>
          <w:sz w:val="28"/>
          <w:szCs w:val="28"/>
        </w:rPr>
        <w:t xml:space="preserve"> </w:t>
      </w:r>
      <w:r>
        <w:rPr>
          <w:rFonts w:ascii="Times New Roman" w:hAnsi="Times New Roman" w:cs="Times New Roman"/>
          <w:spacing w:val="-7"/>
          <w:sz w:val="28"/>
          <w:szCs w:val="28"/>
        </w:rPr>
        <w:t>ценностей</w:t>
      </w:r>
      <w:r>
        <w:rPr>
          <w:rFonts w:ascii="Lucida Bright" w:hAnsi="Lucida Bright" w:cs="Lucida Bright"/>
          <w:spacing w:val="-7"/>
          <w:sz w:val="28"/>
          <w:szCs w:val="28"/>
        </w:rPr>
        <w:t xml:space="preserve"> </w:t>
      </w:r>
      <w:r>
        <w:rPr>
          <w:rFonts w:ascii="Times New Roman" w:hAnsi="Times New Roman" w:cs="Times New Roman"/>
          <w:spacing w:val="-7"/>
          <w:sz w:val="28"/>
          <w:szCs w:val="28"/>
        </w:rPr>
        <w:t>на</w:t>
      </w:r>
      <w:r>
        <w:rPr>
          <w:rFonts w:ascii="Lucida Bright" w:hAnsi="Lucida Bright" w:cs="Lucida Bright"/>
          <w:spacing w:val="-7"/>
          <w:sz w:val="28"/>
          <w:szCs w:val="28"/>
        </w:rPr>
        <w:t xml:space="preserve"> </w:t>
      </w:r>
      <w:r>
        <w:rPr>
          <w:rFonts w:ascii="Times New Roman" w:hAnsi="Times New Roman" w:cs="Times New Roman"/>
          <w:spacing w:val="-7"/>
          <w:sz w:val="28"/>
          <w:szCs w:val="28"/>
        </w:rPr>
        <w:t>случай</w:t>
      </w:r>
      <w:r>
        <w:rPr>
          <w:rFonts w:ascii="Lucida Bright" w:hAnsi="Lucida Bright" w:cs="Lucida Bright"/>
          <w:spacing w:val="-7"/>
          <w:sz w:val="28"/>
          <w:szCs w:val="28"/>
        </w:rPr>
        <w:t xml:space="preserve"> </w:t>
      </w:r>
      <w:r>
        <w:rPr>
          <w:rFonts w:ascii="Times New Roman" w:hAnsi="Times New Roman" w:cs="Times New Roman"/>
          <w:spacing w:val="-7"/>
          <w:sz w:val="28"/>
          <w:szCs w:val="28"/>
        </w:rPr>
        <w:t>пожара</w:t>
      </w:r>
      <w:r>
        <w:rPr>
          <w:rFonts w:ascii="Lucida Bright" w:hAnsi="Lucida Bright" w:cs="Lucida Bright"/>
          <w:spacing w:val="-7"/>
          <w:sz w:val="28"/>
          <w:szCs w:val="28"/>
        </w:rPr>
        <w:t>;</w:t>
      </w:r>
    </w:p>
    <w:p w:rsidR="00040C1E" w:rsidRDefault="00040C1E" w:rsidP="00040C1E">
      <w:pPr>
        <w:ind w:left="19" w:right="19"/>
        <w:jc w:val="both"/>
        <w:rPr>
          <w:rFonts w:ascii="Lucida Bright" w:hAnsi="Lucida Bright" w:cs="Lucida Bright"/>
          <w:spacing w:val="-7"/>
          <w:sz w:val="28"/>
          <w:szCs w:val="28"/>
        </w:rPr>
      </w:pPr>
      <w:r>
        <w:rPr>
          <w:rFonts w:ascii="Lucida Bright" w:eastAsia="Lucida Bright" w:hAnsi="Lucida Bright" w:cs="Lucida Bright"/>
          <w:sz w:val="28"/>
          <w:szCs w:val="28"/>
        </w:rPr>
        <w:t>-</w:t>
      </w:r>
      <w:r>
        <w:rPr>
          <w:rFonts w:ascii="Lucida Bright" w:hAnsi="Lucida Bright" w:cs="Lucida Bright"/>
          <w:sz w:val="28"/>
          <w:szCs w:val="28"/>
        </w:rPr>
        <w:t xml:space="preserve"> </w:t>
      </w:r>
      <w:r>
        <w:rPr>
          <w:rFonts w:ascii="Times New Roman" w:hAnsi="Times New Roman" w:cs="Times New Roman"/>
          <w:sz w:val="28"/>
          <w:szCs w:val="28"/>
        </w:rPr>
        <w:t>доводит</w:t>
      </w:r>
      <w:r>
        <w:rPr>
          <w:rFonts w:ascii="Lucida Bright" w:hAnsi="Lucida Bright" w:cs="Lucida Bright"/>
          <w:sz w:val="28"/>
          <w:szCs w:val="28"/>
        </w:rPr>
        <w:t xml:space="preserve"> </w:t>
      </w:r>
      <w:r>
        <w:rPr>
          <w:rFonts w:ascii="Times New Roman" w:hAnsi="Times New Roman" w:cs="Times New Roman"/>
          <w:sz w:val="28"/>
          <w:szCs w:val="28"/>
        </w:rPr>
        <w:t>схемы</w:t>
      </w:r>
      <w:r>
        <w:rPr>
          <w:rFonts w:ascii="Lucida Bright" w:hAnsi="Lucida Bright" w:cs="Lucida Bright"/>
          <w:sz w:val="28"/>
          <w:szCs w:val="28"/>
        </w:rPr>
        <w:t xml:space="preserve"> </w:t>
      </w:r>
      <w:r>
        <w:rPr>
          <w:rFonts w:ascii="Times New Roman" w:hAnsi="Times New Roman" w:cs="Times New Roman"/>
          <w:sz w:val="28"/>
          <w:szCs w:val="28"/>
        </w:rPr>
        <w:t>и</w:t>
      </w:r>
      <w:r>
        <w:rPr>
          <w:rFonts w:ascii="Lucida Bright" w:hAnsi="Lucida Bright" w:cs="Lucida Bright"/>
          <w:sz w:val="28"/>
          <w:szCs w:val="28"/>
        </w:rPr>
        <w:t xml:space="preserve"> </w:t>
      </w:r>
      <w:r>
        <w:rPr>
          <w:rFonts w:ascii="Times New Roman" w:hAnsi="Times New Roman" w:cs="Times New Roman"/>
          <w:sz w:val="28"/>
          <w:szCs w:val="28"/>
        </w:rPr>
        <w:t>инструкции</w:t>
      </w:r>
      <w:r>
        <w:rPr>
          <w:rFonts w:ascii="Lucida Bright" w:hAnsi="Lucida Bright" w:cs="Lucida Bright"/>
          <w:sz w:val="28"/>
          <w:szCs w:val="28"/>
        </w:rPr>
        <w:t xml:space="preserve"> </w:t>
      </w:r>
      <w:r>
        <w:rPr>
          <w:rFonts w:ascii="Times New Roman" w:hAnsi="Times New Roman" w:cs="Times New Roman"/>
          <w:sz w:val="28"/>
          <w:szCs w:val="28"/>
        </w:rPr>
        <w:t>по</w:t>
      </w:r>
      <w:r>
        <w:rPr>
          <w:rFonts w:ascii="Lucida Bright" w:hAnsi="Lucida Bright" w:cs="Lucida Bright"/>
          <w:sz w:val="28"/>
          <w:szCs w:val="28"/>
        </w:rPr>
        <w:t xml:space="preserve"> </w:t>
      </w:r>
      <w:r>
        <w:rPr>
          <w:rFonts w:ascii="Times New Roman" w:hAnsi="Times New Roman" w:cs="Times New Roman"/>
          <w:sz w:val="28"/>
          <w:szCs w:val="28"/>
        </w:rPr>
        <w:t>эвакуации</w:t>
      </w:r>
      <w:r>
        <w:rPr>
          <w:rFonts w:ascii="Lucida Bright" w:hAnsi="Lucida Bright" w:cs="Lucida Bright"/>
          <w:sz w:val="28"/>
          <w:szCs w:val="28"/>
        </w:rPr>
        <w:t xml:space="preserve"> </w:t>
      </w:r>
      <w:r>
        <w:rPr>
          <w:rFonts w:ascii="Times New Roman" w:hAnsi="Times New Roman" w:cs="Times New Roman"/>
          <w:sz w:val="28"/>
          <w:szCs w:val="28"/>
        </w:rPr>
        <w:t>до</w:t>
      </w:r>
      <w:r>
        <w:rPr>
          <w:rFonts w:ascii="Lucida Bright" w:hAnsi="Lucida Bright" w:cs="Lucida Bright"/>
          <w:sz w:val="28"/>
          <w:szCs w:val="28"/>
        </w:rPr>
        <w:t xml:space="preserve"> </w:t>
      </w:r>
      <w:r>
        <w:rPr>
          <w:rFonts w:ascii="Times New Roman" w:hAnsi="Times New Roman" w:cs="Times New Roman"/>
          <w:sz w:val="28"/>
          <w:szCs w:val="28"/>
        </w:rPr>
        <w:t>обучающихся</w:t>
      </w:r>
      <w:r>
        <w:rPr>
          <w:rFonts w:ascii="Lucida Bright" w:hAnsi="Lucida Bright" w:cs="Lucida Bright"/>
          <w:sz w:val="28"/>
          <w:szCs w:val="28"/>
        </w:rPr>
        <w:t xml:space="preserve">, </w:t>
      </w:r>
      <w:r>
        <w:rPr>
          <w:rFonts w:ascii="Times New Roman" w:hAnsi="Times New Roman" w:cs="Times New Roman"/>
          <w:spacing w:val="-7"/>
          <w:sz w:val="28"/>
          <w:szCs w:val="28"/>
        </w:rPr>
        <w:t>преподавателей</w:t>
      </w:r>
      <w:r>
        <w:rPr>
          <w:rFonts w:ascii="Lucida Bright" w:hAnsi="Lucida Bright" w:cs="Lucida Bright"/>
          <w:spacing w:val="-7"/>
          <w:sz w:val="28"/>
          <w:szCs w:val="28"/>
        </w:rPr>
        <w:t xml:space="preserve"> </w:t>
      </w:r>
      <w:r>
        <w:rPr>
          <w:rFonts w:ascii="Times New Roman" w:hAnsi="Times New Roman" w:cs="Times New Roman"/>
          <w:spacing w:val="-7"/>
          <w:sz w:val="28"/>
          <w:szCs w:val="28"/>
        </w:rPr>
        <w:t>и</w:t>
      </w:r>
      <w:r>
        <w:rPr>
          <w:rFonts w:ascii="Lucida Bright" w:hAnsi="Lucida Bright" w:cs="Lucida Bright"/>
          <w:spacing w:val="-7"/>
          <w:sz w:val="28"/>
          <w:szCs w:val="28"/>
        </w:rPr>
        <w:t xml:space="preserve"> </w:t>
      </w:r>
      <w:r>
        <w:rPr>
          <w:rFonts w:ascii="Times New Roman" w:hAnsi="Times New Roman" w:cs="Times New Roman"/>
          <w:spacing w:val="-7"/>
          <w:sz w:val="28"/>
          <w:szCs w:val="28"/>
        </w:rPr>
        <w:t>сотрудников</w:t>
      </w:r>
      <w:r>
        <w:rPr>
          <w:rFonts w:ascii="Lucida Bright" w:hAnsi="Lucida Bright" w:cs="Lucida Bright"/>
          <w:spacing w:val="-7"/>
          <w:sz w:val="28"/>
          <w:szCs w:val="28"/>
        </w:rPr>
        <w:t xml:space="preserve"> </w:t>
      </w:r>
      <w:r>
        <w:rPr>
          <w:rFonts w:ascii="Times New Roman" w:hAnsi="Times New Roman" w:cs="Times New Roman"/>
          <w:spacing w:val="-7"/>
          <w:sz w:val="28"/>
          <w:szCs w:val="28"/>
        </w:rPr>
        <w:t>образовательной</w:t>
      </w:r>
      <w:r>
        <w:rPr>
          <w:rFonts w:ascii="Lucida Bright" w:hAnsi="Lucida Bright" w:cs="Lucida Bright"/>
          <w:spacing w:val="-7"/>
          <w:sz w:val="28"/>
          <w:szCs w:val="28"/>
        </w:rPr>
        <w:t xml:space="preserve"> </w:t>
      </w:r>
      <w:r>
        <w:rPr>
          <w:rFonts w:ascii="Times New Roman" w:hAnsi="Times New Roman" w:cs="Times New Roman"/>
          <w:spacing w:val="-7"/>
          <w:sz w:val="28"/>
          <w:szCs w:val="28"/>
        </w:rPr>
        <w:t>организации</w:t>
      </w:r>
      <w:r>
        <w:rPr>
          <w:rFonts w:ascii="Lucida Bright" w:hAnsi="Lucida Bright" w:cs="Lucida Bright"/>
          <w:spacing w:val="-7"/>
          <w:sz w:val="28"/>
          <w:szCs w:val="28"/>
        </w:rPr>
        <w:t>;</w:t>
      </w:r>
    </w:p>
    <w:p w:rsidR="00040C1E" w:rsidRDefault="00040C1E" w:rsidP="00040C1E">
      <w:pPr>
        <w:ind w:left="14" w:right="14"/>
        <w:jc w:val="both"/>
        <w:rPr>
          <w:rFonts w:ascii="Lucida Bright" w:eastAsia="Lucida Bright" w:hAnsi="Lucida Bright" w:cs="Lucida Bright"/>
          <w:sz w:val="28"/>
          <w:szCs w:val="28"/>
        </w:rPr>
      </w:pPr>
      <w:r>
        <w:rPr>
          <w:rFonts w:ascii="Lucida Bright" w:hAnsi="Lucida Bright" w:cs="Lucida Bright"/>
          <w:spacing w:val="-7"/>
          <w:sz w:val="28"/>
          <w:szCs w:val="28"/>
        </w:rPr>
        <w:t xml:space="preserve">- </w:t>
      </w:r>
      <w:r>
        <w:rPr>
          <w:rFonts w:ascii="Times New Roman" w:hAnsi="Times New Roman" w:cs="Times New Roman"/>
          <w:spacing w:val="-7"/>
          <w:sz w:val="28"/>
          <w:szCs w:val="28"/>
        </w:rPr>
        <w:t>организует</w:t>
      </w:r>
      <w:r>
        <w:rPr>
          <w:rFonts w:ascii="Lucida Bright" w:hAnsi="Lucida Bright" w:cs="Lucida Bright"/>
          <w:spacing w:val="-7"/>
          <w:sz w:val="28"/>
          <w:szCs w:val="28"/>
        </w:rPr>
        <w:t xml:space="preserve"> </w:t>
      </w:r>
      <w:r>
        <w:rPr>
          <w:rFonts w:ascii="Times New Roman" w:hAnsi="Times New Roman" w:cs="Times New Roman"/>
          <w:spacing w:val="-7"/>
          <w:sz w:val="28"/>
          <w:szCs w:val="28"/>
        </w:rPr>
        <w:t>и</w:t>
      </w:r>
      <w:r>
        <w:rPr>
          <w:rFonts w:ascii="Lucida Bright" w:hAnsi="Lucida Bright" w:cs="Lucida Bright"/>
          <w:spacing w:val="-7"/>
          <w:sz w:val="28"/>
          <w:szCs w:val="28"/>
        </w:rPr>
        <w:t xml:space="preserve"> </w:t>
      </w:r>
      <w:r>
        <w:rPr>
          <w:rFonts w:ascii="Times New Roman" w:hAnsi="Times New Roman" w:cs="Times New Roman"/>
          <w:spacing w:val="-7"/>
          <w:sz w:val="28"/>
          <w:szCs w:val="28"/>
        </w:rPr>
        <w:t>проводит</w:t>
      </w:r>
      <w:r>
        <w:rPr>
          <w:rFonts w:ascii="Lucida Bright" w:hAnsi="Lucida Bright" w:cs="Lucida Bright"/>
          <w:spacing w:val="-7"/>
          <w:sz w:val="28"/>
          <w:szCs w:val="28"/>
        </w:rPr>
        <w:t xml:space="preserve"> </w:t>
      </w:r>
      <w:r>
        <w:rPr>
          <w:rFonts w:ascii="Times New Roman" w:hAnsi="Times New Roman" w:cs="Times New Roman"/>
          <w:spacing w:val="-7"/>
          <w:sz w:val="28"/>
          <w:szCs w:val="28"/>
        </w:rPr>
        <w:t>тренировки</w:t>
      </w:r>
      <w:r>
        <w:rPr>
          <w:rFonts w:ascii="Lucida Bright" w:hAnsi="Lucida Bright" w:cs="Lucida Bright"/>
          <w:spacing w:val="-7"/>
          <w:sz w:val="28"/>
          <w:szCs w:val="28"/>
        </w:rPr>
        <w:t xml:space="preserve"> </w:t>
      </w:r>
      <w:r>
        <w:rPr>
          <w:rFonts w:ascii="Times New Roman" w:hAnsi="Times New Roman" w:cs="Times New Roman"/>
          <w:spacing w:val="-7"/>
          <w:sz w:val="28"/>
          <w:szCs w:val="28"/>
        </w:rPr>
        <w:t>по</w:t>
      </w:r>
      <w:r>
        <w:rPr>
          <w:rFonts w:ascii="Lucida Bright" w:hAnsi="Lucida Bright" w:cs="Lucida Bright"/>
          <w:spacing w:val="-7"/>
          <w:sz w:val="28"/>
          <w:szCs w:val="28"/>
        </w:rPr>
        <w:t xml:space="preserve"> </w:t>
      </w:r>
      <w:r>
        <w:rPr>
          <w:rFonts w:ascii="Times New Roman" w:hAnsi="Times New Roman" w:cs="Times New Roman"/>
          <w:spacing w:val="-7"/>
          <w:sz w:val="28"/>
          <w:szCs w:val="28"/>
        </w:rPr>
        <w:t>эвакуации</w:t>
      </w:r>
      <w:r>
        <w:rPr>
          <w:rFonts w:ascii="Lucida Bright" w:hAnsi="Lucida Bright" w:cs="Lucida Bright"/>
          <w:spacing w:val="-7"/>
          <w:sz w:val="28"/>
          <w:szCs w:val="28"/>
        </w:rPr>
        <w:t xml:space="preserve"> </w:t>
      </w:r>
      <w:r>
        <w:rPr>
          <w:rFonts w:ascii="Times New Roman" w:hAnsi="Times New Roman" w:cs="Times New Roman"/>
          <w:spacing w:val="-7"/>
          <w:sz w:val="28"/>
          <w:szCs w:val="28"/>
        </w:rPr>
        <w:t>людей</w:t>
      </w:r>
      <w:r>
        <w:rPr>
          <w:rFonts w:ascii="Lucida Bright" w:hAnsi="Lucida Bright" w:cs="Lucida Bright"/>
          <w:spacing w:val="-7"/>
          <w:sz w:val="28"/>
          <w:szCs w:val="28"/>
        </w:rPr>
        <w:t xml:space="preserve"> </w:t>
      </w:r>
      <w:r>
        <w:rPr>
          <w:rFonts w:ascii="Times New Roman" w:hAnsi="Times New Roman" w:cs="Times New Roman"/>
          <w:spacing w:val="-7"/>
          <w:sz w:val="28"/>
          <w:szCs w:val="28"/>
        </w:rPr>
        <w:t>не</w:t>
      </w:r>
      <w:r>
        <w:rPr>
          <w:rFonts w:ascii="Lucida Bright" w:hAnsi="Lucida Bright" w:cs="Lucida Bright"/>
          <w:spacing w:val="-7"/>
          <w:sz w:val="28"/>
          <w:szCs w:val="28"/>
        </w:rPr>
        <w:t xml:space="preserve"> </w:t>
      </w:r>
      <w:r>
        <w:rPr>
          <w:rFonts w:ascii="Times New Roman" w:hAnsi="Times New Roman" w:cs="Times New Roman"/>
          <w:spacing w:val="-7"/>
          <w:sz w:val="28"/>
          <w:szCs w:val="28"/>
        </w:rPr>
        <w:t>реже</w:t>
      </w:r>
      <w:r>
        <w:rPr>
          <w:rFonts w:ascii="Lucida Bright" w:hAnsi="Lucida Bright" w:cs="Lucida Bright"/>
          <w:spacing w:val="-7"/>
          <w:sz w:val="28"/>
          <w:szCs w:val="28"/>
        </w:rPr>
        <w:t xml:space="preserve"> </w:t>
      </w:r>
      <w:r>
        <w:rPr>
          <w:rFonts w:ascii="Times New Roman" w:hAnsi="Times New Roman" w:cs="Times New Roman"/>
          <w:spacing w:val="-7"/>
          <w:sz w:val="28"/>
          <w:szCs w:val="28"/>
        </w:rPr>
        <w:t>одного</w:t>
      </w:r>
      <w:r>
        <w:rPr>
          <w:rFonts w:ascii="Lucida Bright" w:hAnsi="Lucida Bright" w:cs="Lucida Bright"/>
          <w:spacing w:val="-7"/>
          <w:sz w:val="28"/>
          <w:szCs w:val="28"/>
        </w:rPr>
        <w:t xml:space="preserve"> </w:t>
      </w:r>
      <w:r>
        <w:rPr>
          <w:rFonts w:ascii="Times New Roman" w:hAnsi="Times New Roman" w:cs="Times New Roman"/>
          <w:spacing w:val="-8"/>
          <w:sz w:val="28"/>
          <w:szCs w:val="28"/>
        </w:rPr>
        <w:t>раза</w:t>
      </w:r>
      <w:r>
        <w:rPr>
          <w:rFonts w:ascii="Lucida Bright" w:hAnsi="Lucida Bright" w:cs="Lucida Bright"/>
          <w:spacing w:val="-8"/>
          <w:sz w:val="28"/>
          <w:szCs w:val="28"/>
        </w:rPr>
        <w:t xml:space="preserve"> </w:t>
      </w:r>
      <w:r>
        <w:rPr>
          <w:rFonts w:ascii="Times New Roman" w:hAnsi="Times New Roman" w:cs="Times New Roman"/>
          <w:spacing w:val="-8"/>
          <w:sz w:val="28"/>
          <w:szCs w:val="28"/>
        </w:rPr>
        <w:t>в</w:t>
      </w:r>
      <w:r>
        <w:rPr>
          <w:rFonts w:ascii="Lucida Bright" w:hAnsi="Lucida Bright" w:cs="Lucida Bright"/>
          <w:spacing w:val="-8"/>
          <w:sz w:val="28"/>
          <w:szCs w:val="28"/>
        </w:rPr>
        <w:t xml:space="preserve"> </w:t>
      </w:r>
      <w:r>
        <w:rPr>
          <w:rFonts w:ascii="Times New Roman" w:hAnsi="Times New Roman" w:cs="Times New Roman"/>
          <w:spacing w:val="-8"/>
          <w:sz w:val="28"/>
          <w:szCs w:val="28"/>
        </w:rPr>
        <w:t>полугодие</w:t>
      </w:r>
      <w:r>
        <w:rPr>
          <w:rFonts w:ascii="Lucida Bright" w:hAnsi="Lucida Bright" w:cs="Lucida Bright"/>
          <w:spacing w:val="-8"/>
          <w:sz w:val="28"/>
          <w:szCs w:val="28"/>
        </w:rPr>
        <w:t>;</w:t>
      </w:r>
    </w:p>
    <w:p w:rsidR="00040C1E" w:rsidRDefault="00040C1E" w:rsidP="00040C1E">
      <w:pPr>
        <w:ind w:left="10" w:right="14"/>
        <w:jc w:val="both"/>
        <w:rPr>
          <w:rFonts w:ascii="Lucida Bright" w:eastAsia="Lucida Bright" w:hAnsi="Lucida Bright" w:cs="Lucida Bright"/>
          <w:spacing w:val="-5"/>
          <w:sz w:val="28"/>
          <w:szCs w:val="28"/>
        </w:rPr>
      </w:pPr>
      <w:r>
        <w:rPr>
          <w:rFonts w:ascii="Lucida Bright" w:eastAsia="Lucida Bright" w:hAnsi="Lucida Bright" w:cs="Lucida Bright"/>
          <w:sz w:val="28"/>
          <w:szCs w:val="28"/>
        </w:rPr>
        <w:t>-</w:t>
      </w:r>
      <w:r>
        <w:rPr>
          <w:rFonts w:ascii="Lucida Bright" w:hAnsi="Lucida Bright" w:cs="Lucida Bright"/>
          <w:sz w:val="28"/>
          <w:szCs w:val="28"/>
        </w:rPr>
        <w:t xml:space="preserve"> </w:t>
      </w:r>
      <w:r>
        <w:rPr>
          <w:rFonts w:ascii="Times New Roman" w:hAnsi="Times New Roman" w:cs="Times New Roman"/>
          <w:sz w:val="28"/>
          <w:szCs w:val="28"/>
        </w:rPr>
        <w:t>организует</w:t>
      </w:r>
      <w:r>
        <w:rPr>
          <w:rFonts w:ascii="Lucida Bright" w:hAnsi="Lucida Bright" w:cs="Lucida Bright"/>
          <w:sz w:val="28"/>
          <w:szCs w:val="28"/>
        </w:rPr>
        <w:t xml:space="preserve"> </w:t>
      </w:r>
      <w:r>
        <w:rPr>
          <w:rFonts w:ascii="Times New Roman" w:hAnsi="Times New Roman" w:cs="Times New Roman"/>
          <w:sz w:val="28"/>
          <w:szCs w:val="28"/>
        </w:rPr>
        <w:t>и</w:t>
      </w:r>
      <w:r>
        <w:rPr>
          <w:rFonts w:ascii="Lucida Bright" w:hAnsi="Lucida Bright" w:cs="Lucida Bright"/>
          <w:sz w:val="28"/>
          <w:szCs w:val="28"/>
        </w:rPr>
        <w:t xml:space="preserve"> </w:t>
      </w:r>
      <w:r>
        <w:rPr>
          <w:rFonts w:ascii="Times New Roman" w:hAnsi="Times New Roman" w:cs="Times New Roman"/>
          <w:sz w:val="28"/>
          <w:szCs w:val="28"/>
        </w:rPr>
        <w:t>проводит</w:t>
      </w:r>
      <w:r>
        <w:rPr>
          <w:rFonts w:ascii="Lucida Bright" w:hAnsi="Lucida Bright" w:cs="Lucida Bright"/>
          <w:sz w:val="28"/>
          <w:szCs w:val="28"/>
        </w:rPr>
        <w:t xml:space="preserve"> </w:t>
      </w:r>
      <w:r>
        <w:rPr>
          <w:rFonts w:ascii="Times New Roman" w:hAnsi="Times New Roman" w:cs="Times New Roman"/>
          <w:sz w:val="28"/>
          <w:szCs w:val="28"/>
        </w:rPr>
        <w:t>в</w:t>
      </w:r>
      <w:r>
        <w:rPr>
          <w:rFonts w:ascii="Lucida Bright" w:hAnsi="Lucida Bright" w:cs="Lucida Bright"/>
          <w:sz w:val="28"/>
          <w:szCs w:val="28"/>
        </w:rPr>
        <w:t xml:space="preserve"> </w:t>
      </w:r>
      <w:r>
        <w:rPr>
          <w:rFonts w:ascii="Times New Roman" w:hAnsi="Times New Roman" w:cs="Times New Roman"/>
          <w:sz w:val="28"/>
          <w:szCs w:val="28"/>
        </w:rPr>
        <w:t>образовательной</w:t>
      </w:r>
      <w:r>
        <w:rPr>
          <w:rFonts w:ascii="Lucida Bright" w:hAnsi="Lucida Bright" w:cs="Lucida Bright"/>
          <w:sz w:val="28"/>
          <w:szCs w:val="28"/>
        </w:rPr>
        <w:t xml:space="preserve"> </w:t>
      </w:r>
      <w:r>
        <w:rPr>
          <w:rFonts w:ascii="Times New Roman" w:hAnsi="Times New Roman" w:cs="Times New Roman"/>
          <w:sz w:val="28"/>
          <w:szCs w:val="28"/>
        </w:rPr>
        <w:t>организации</w:t>
      </w:r>
      <w:r>
        <w:rPr>
          <w:rFonts w:ascii="Lucida Bright" w:hAnsi="Lucida Bright" w:cs="Lucida Bright"/>
          <w:sz w:val="28"/>
          <w:szCs w:val="28"/>
        </w:rPr>
        <w:t xml:space="preserve"> </w:t>
      </w:r>
      <w:r>
        <w:rPr>
          <w:rFonts w:ascii="Times New Roman" w:hAnsi="Times New Roman" w:cs="Times New Roman"/>
          <w:sz w:val="28"/>
          <w:szCs w:val="28"/>
        </w:rPr>
        <w:t>изучение</w:t>
      </w:r>
      <w:r>
        <w:rPr>
          <w:rFonts w:ascii="Lucida Bright" w:hAnsi="Lucida Bright" w:cs="Lucida Bright"/>
          <w:sz w:val="28"/>
          <w:szCs w:val="28"/>
        </w:rPr>
        <w:t xml:space="preserve"> </w:t>
      </w:r>
      <w:r>
        <w:rPr>
          <w:rFonts w:ascii="Lucida Bright" w:hAnsi="Lucida Bright" w:cs="Lucida Bright"/>
          <w:spacing w:val="-7"/>
          <w:sz w:val="28"/>
          <w:szCs w:val="28"/>
        </w:rPr>
        <w:t>«</w:t>
      </w:r>
      <w:r>
        <w:rPr>
          <w:rFonts w:ascii="Times New Roman" w:hAnsi="Times New Roman" w:cs="Times New Roman"/>
          <w:spacing w:val="-7"/>
          <w:sz w:val="28"/>
          <w:szCs w:val="28"/>
        </w:rPr>
        <w:t>Правил</w:t>
      </w:r>
      <w:r>
        <w:rPr>
          <w:rFonts w:ascii="Lucida Bright" w:hAnsi="Lucida Bright" w:cs="Lucida Bright"/>
          <w:spacing w:val="-7"/>
          <w:sz w:val="28"/>
          <w:szCs w:val="28"/>
        </w:rPr>
        <w:t xml:space="preserve"> </w:t>
      </w:r>
      <w:r>
        <w:rPr>
          <w:rFonts w:ascii="Times New Roman" w:hAnsi="Times New Roman" w:cs="Times New Roman"/>
          <w:spacing w:val="-7"/>
          <w:sz w:val="28"/>
          <w:szCs w:val="28"/>
        </w:rPr>
        <w:t>пожарной</w:t>
      </w:r>
      <w:r>
        <w:rPr>
          <w:rFonts w:ascii="Lucida Bright" w:hAnsi="Lucida Bright" w:cs="Lucida Bright"/>
          <w:spacing w:val="-7"/>
          <w:sz w:val="28"/>
          <w:szCs w:val="28"/>
        </w:rPr>
        <w:t xml:space="preserve"> </w:t>
      </w:r>
      <w:r>
        <w:rPr>
          <w:rFonts w:ascii="Times New Roman" w:hAnsi="Times New Roman" w:cs="Times New Roman"/>
          <w:spacing w:val="-7"/>
          <w:sz w:val="28"/>
          <w:szCs w:val="28"/>
        </w:rPr>
        <w:t>безопасности</w:t>
      </w:r>
      <w:r>
        <w:rPr>
          <w:rFonts w:ascii="Lucida Bright" w:hAnsi="Lucida Bright" w:cs="Lucida Bright"/>
          <w:spacing w:val="-7"/>
          <w:sz w:val="28"/>
          <w:szCs w:val="28"/>
        </w:rPr>
        <w:t xml:space="preserve"> </w:t>
      </w:r>
      <w:r>
        <w:rPr>
          <w:rFonts w:ascii="Times New Roman" w:hAnsi="Times New Roman" w:cs="Times New Roman"/>
          <w:spacing w:val="-7"/>
          <w:sz w:val="28"/>
          <w:szCs w:val="28"/>
        </w:rPr>
        <w:t>при</w:t>
      </w:r>
      <w:r>
        <w:rPr>
          <w:rFonts w:ascii="Lucida Bright" w:hAnsi="Lucida Bright" w:cs="Lucida Bright"/>
          <w:spacing w:val="-7"/>
          <w:sz w:val="28"/>
          <w:szCs w:val="28"/>
        </w:rPr>
        <w:t xml:space="preserve"> </w:t>
      </w:r>
      <w:r>
        <w:rPr>
          <w:rFonts w:ascii="Times New Roman" w:hAnsi="Times New Roman" w:cs="Times New Roman"/>
          <w:spacing w:val="-7"/>
          <w:sz w:val="28"/>
          <w:szCs w:val="28"/>
        </w:rPr>
        <w:t>эксплуатации</w:t>
      </w:r>
      <w:r>
        <w:rPr>
          <w:rFonts w:ascii="Lucida Bright" w:hAnsi="Lucida Bright" w:cs="Lucida Bright"/>
          <w:spacing w:val="-7"/>
          <w:sz w:val="28"/>
          <w:szCs w:val="28"/>
        </w:rPr>
        <w:t xml:space="preserve"> </w:t>
      </w:r>
      <w:r>
        <w:rPr>
          <w:rFonts w:ascii="Times New Roman" w:hAnsi="Times New Roman" w:cs="Times New Roman"/>
          <w:spacing w:val="-7"/>
          <w:sz w:val="28"/>
          <w:szCs w:val="28"/>
        </w:rPr>
        <w:t>зданий</w:t>
      </w:r>
      <w:r>
        <w:rPr>
          <w:rFonts w:ascii="Lucida Bright" w:hAnsi="Lucida Bright" w:cs="Lucida Bright"/>
          <w:spacing w:val="-7"/>
          <w:sz w:val="28"/>
          <w:szCs w:val="28"/>
        </w:rPr>
        <w:t xml:space="preserve"> </w:t>
      </w:r>
      <w:r>
        <w:rPr>
          <w:rFonts w:ascii="Times New Roman" w:hAnsi="Times New Roman" w:cs="Times New Roman"/>
          <w:spacing w:val="-7"/>
          <w:sz w:val="28"/>
          <w:szCs w:val="28"/>
        </w:rPr>
        <w:t>и</w:t>
      </w:r>
      <w:r>
        <w:rPr>
          <w:rFonts w:ascii="Lucida Bright" w:hAnsi="Lucida Bright" w:cs="Lucida Bright"/>
          <w:spacing w:val="-7"/>
          <w:sz w:val="28"/>
          <w:szCs w:val="28"/>
        </w:rPr>
        <w:t xml:space="preserve"> </w:t>
      </w:r>
      <w:r>
        <w:rPr>
          <w:rFonts w:ascii="Times New Roman" w:hAnsi="Times New Roman" w:cs="Times New Roman"/>
          <w:spacing w:val="-7"/>
          <w:sz w:val="28"/>
          <w:szCs w:val="28"/>
        </w:rPr>
        <w:t>сооружений</w:t>
      </w:r>
      <w:r>
        <w:rPr>
          <w:rFonts w:ascii="Lucida Bright" w:hAnsi="Lucida Bright" w:cs="Lucida Bright"/>
          <w:spacing w:val="-7"/>
          <w:sz w:val="28"/>
          <w:szCs w:val="28"/>
        </w:rPr>
        <w:t xml:space="preserve"> </w:t>
      </w:r>
      <w:r>
        <w:rPr>
          <w:rFonts w:ascii="Times New Roman" w:hAnsi="Times New Roman" w:cs="Times New Roman"/>
          <w:spacing w:val="-8"/>
          <w:sz w:val="28"/>
          <w:szCs w:val="28"/>
        </w:rPr>
        <w:t>образовательных</w:t>
      </w:r>
      <w:r>
        <w:rPr>
          <w:rFonts w:ascii="Lucida Bright" w:hAnsi="Lucida Bright" w:cs="Lucida Bright"/>
          <w:spacing w:val="-8"/>
          <w:sz w:val="28"/>
          <w:szCs w:val="28"/>
        </w:rPr>
        <w:t xml:space="preserve"> </w:t>
      </w:r>
      <w:r>
        <w:rPr>
          <w:rFonts w:ascii="Times New Roman" w:hAnsi="Times New Roman" w:cs="Times New Roman"/>
          <w:spacing w:val="-8"/>
          <w:sz w:val="28"/>
          <w:szCs w:val="28"/>
        </w:rPr>
        <w:t>организаций</w:t>
      </w:r>
      <w:r>
        <w:rPr>
          <w:rFonts w:ascii="Lucida Bright" w:hAnsi="Lucida Bright" w:cs="Lucida Bright"/>
          <w:spacing w:val="-8"/>
          <w:sz w:val="28"/>
          <w:szCs w:val="28"/>
        </w:rPr>
        <w:t>»;</w:t>
      </w:r>
    </w:p>
    <w:p w:rsidR="00040C1E" w:rsidRDefault="00040C1E" w:rsidP="00040C1E">
      <w:pPr>
        <w:ind w:left="53" w:right="5"/>
        <w:jc w:val="both"/>
        <w:rPr>
          <w:rFonts w:ascii="Lucida Bright" w:hAnsi="Lucida Bright" w:cs="Lucida Bright"/>
          <w:spacing w:val="-6"/>
          <w:sz w:val="28"/>
          <w:szCs w:val="28"/>
        </w:rPr>
      </w:pPr>
      <w:r>
        <w:rPr>
          <w:rFonts w:ascii="Lucida Bright" w:eastAsia="Lucida Bright" w:hAnsi="Lucida Bright" w:cs="Lucida Bright"/>
          <w:spacing w:val="-5"/>
          <w:sz w:val="28"/>
          <w:szCs w:val="28"/>
        </w:rPr>
        <w:t>-</w:t>
      </w:r>
      <w:r>
        <w:rPr>
          <w:rFonts w:ascii="Lucida Bright" w:hAnsi="Lucida Bright" w:cs="Lucida Bright"/>
          <w:spacing w:val="-5"/>
          <w:sz w:val="28"/>
          <w:szCs w:val="28"/>
        </w:rPr>
        <w:t xml:space="preserve"> </w:t>
      </w:r>
      <w:r>
        <w:rPr>
          <w:rFonts w:ascii="Times New Roman" w:hAnsi="Times New Roman" w:cs="Times New Roman"/>
          <w:spacing w:val="-5"/>
          <w:sz w:val="28"/>
          <w:szCs w:val="28"/>
        </w:rPr>
        <w:t>обеспечивает</w:t>
      </w:r>
      <w:r>
        <w:rPr>
          <w:rFonts w:ascii="Lucida Bright" w:hAnsi="Lucida Bright" w:cs="Lucida Bright"/>
          <w:spacing w:val="-5"/>
          <w:sz w:val="28"/>
          <w:szCs w:val="28"/>
        </w:rPr>
        <w:t xml:space="preserve"> </w:t>
      </w:r>
      <w:r>
        <w:rPr>
          <w:rFonts w:ascii="Times New Roman" w:hAnsi="Times New Roman" w:cs="Times New Roman"/>
          <w:spacing w:val="-5"/>
          <w:sz w:val="28"/>
          <w:szCs w:val="28"/>
        </w:rPr>
        <w:t>материалами</w:t>
      </w:r>
      <w:r>
        <w:rPr>
          <w:rFonts w:ascii="Lucida Bright" w:hAnsi="Lucida Bright" w:cs="Lucida Bright"/>
          <w:spacing w:val="-5"/>
          <w:sz w:val="28"/>
          <w:szCs w:val="28"/>
        </w:rPr>
        <w:t xml:space="preserve"> </w:t>
      </w:r>
      <w:r>
        <w:rPr>
          <w:rFonts w:ascii="Times New Roman" w:hAnsi="Times New Roman" w:cs="Times New Roman"/>
          <w:spacing w:val="-5"/>
          <w:sz w:val="28"/>
          <w:szCs w:val="28"/>
        </w:rPr>
        <w:t>наглядной</w:t>
      </w:r>
      <w:r>
        <w:rPr>
          <w:rFonts w:ascii="Lucida Bright" w:hAnsi="Lucida Bright" w:cs="Lucida Bright"/>
          <w:spacing w:val="-5"/>
          <w:sz w:val="28"/>
          <w:szCs w:val="28"/>
        </w:rPr>
        <w:t xml:space="preserve"> </w:t>
      </w:r>
      <w:r>
        <w:rPr>
          <w:rFonts w:ascii="Times New Roman" w:hAnsi="Times New Roman" w:cs="Times New Roman"/>
          <w:spacing w:val="-5"/>
          <w:sz w:val="28"/>
          <w:szCs w:val="28"/>
        </w:rPr>
        <w:t>агитации</w:t>
      </w:r>
      <w:r>
        <w:rPr>
          <w:rFonts w:ascii="Lucida Bright" w:hAnsi="Lucida Bright" w:cs="Lucida Bright"/>
          <w:spacing w:val="-5"/>
          <w:sz w:val="28"/>
          <w:szCs w:val="28"/>
        </w:rPr>
        <w:t xml:space="preserve"> </w:t>
      </w:r>
      <w:r>
        <w:rPr>
          <w:rFonts w:ascii="Times New Roman" w:hAnsi="Times New Roman" w:cs="Times New Roman"/>
          <w:spacing w:val="-5"/>
          <w:sz w:val="28"/>
          <w:szCs w:val="28"/>
        </w:rPr>
        <w:t>и</w:t>
      </w:r>
      <w:r>
        <w:rPr>
          <w:rFonts w:ascii="Lucida Bright" w:hAnsi="Lucida Bright" w:cs="Lucida Bright"/>
          <w:spacing w:val="-5"/>
          <w:sz w:val="28"/>
          <w:szCs w:val="28"/>
        </w:rPr>
        <w:t xml:space="preserve"> </w:t>
      </w:r>
      <w:r>
        <w:rPr>
          <w:rFonts w:ascii="Times New Roman" w:hAnsi="Times New Roman" w:cs="Times New Roman"/>
          <w:spacing w:val="-5"/>
          <w:sz w:val="28"/>
          <w:szCs w:val="28"/>
        </w:rPr>
        <w:t>пропаганды</w:t>
      </w:r>
      <w:r>
        <w:rPr>
          <w:rFonts w:ascii="Lucida Bright" w:hAnsi="Lucida Bright" w:cs="Lucida Bright"/>
          <w:spacing w:val="-5"/>
          <w:sz w:val="28"/>
          <w:szCs w:val="28"/>
        </w:rPr>
        <w:t xml:space="preserve">, </w:t>
      </w:r>
      <w:r>
        <w:rPr>
          <w:rFonts w:ascii="Times New Roman" w:hAnsi="Times New Roman" w:cs="Times New Roman"/>
          <w:spacing w:val="-5"/>
          <w:sz w:val="28"/>
          <w:szCs w:val="28"/>
        </w:rPr>
        <w:t>направленной</w:t>
      </w:r>
      <w:r>
        <w:rPr>
          <w:rFonts w:ascii="Lucida Bright" w:hAnsi="Lucida Bright" w:cs="Lucida Bright"/>
          <w:spacing w:val="-5"/>
          <w:sz w:val="28"/>
          <w:szCs w:val="28"/>
        </w:rPr>
        <w:t xml:space="preserve"> </w:t>
      </w:r>
      <w:r>
        <w:rPr>
          <w:rFonts w:ascii="Times New Roman" w:hAnsi="Times New Roman" w:cs="Times New Roman"/>
          <w:spacing w:val="-5"/>
          <w:sz w:val="28"/>
          <w:szCs w:val="28"/>
        </w:rPr>
        <w:t>на</w:t>
      </w:r>
      <w:r>
        <w:rPr>
          <w:rFonts w:ascii="Lucida Bright" w:hAnsi="Lucida Bright" w:cs="Lucida Bright"/>
          <w:spacing w:val="-5"/>
          <w:sz w:val="28"/>
          <w:szCs w:val="28"/>
        </w:rPr>
        <w:t xml:space="preserve"> </w:t>
      </w:r>
      <w:r>
        <w:rPr>
          <w:rFonts w:ascii="Times New Roman" w:hAnsi="Times New Roman" w:cs="Times New Roman"/>
          <w:spacing w:val="3"/>
          <w:sz w:val="28"/>
          <w:szCs w:val="28"/>
        </w:rPr>
        <w:t>обеспечение</w:t>
      </w:r>
      <w:r>
        <w:rPr>
          <w:rFonts w:ascii="Lucida Bright" w:hAnsi="Lucida Bright" w:cs="Lucida Bright"/>
          <w:spacing w:val="3"/>
          <w:sz w:val="28"/>
          <w:szCs w:val="28"/>
        </w:rPr>
        <w:t xml:space="preserve"> </w:t>
      </w:r>
      <w:r>
        <w:rPr>
          <w:rFonts w:ascii="Times New Roman" w:hAnsi="Times New Roman" w:cs="Times New Roman"/>
          <w:spacing w:val="3"/>
          <w:sz w:val="28"/>
          <w:szCs w:val="28"/>
        </w:rPr>
        <w:t>пожарной</w:t>
      </w:r>
      <w:r>
        <w:rPr>
          <w:rFonts w:ascii="Lucida Bright" w:hAnsi="Lucida Bright" w:cs="Lucida Bright"/>
          <w:spacing w:val="3"/>
          <w:sz w:val="28"/>
          <w:szCs w:val="28"/>
        </w:rPr>
        <w:t xml:space="preserve"> </w:t>
      </w:r>
      <w:r>
        <w:rPr>
          <w:rFonts w:ascii="Times New Roman" w:hAnsi="Times New Roman" w:cs="Times New Roman"/>
          <w:spacing w:val="3"/>
          <w:sz w:val="28"/>
          <w:szCs w:val="28"/>
        </w:rPr>
        <w:t>безопасности</w:t>
      </w:r>
      <w:r>
        <w:rPr>
          <w:rFonts w:ascii="Lucida Bright" w:hAnsi="Lucida Bright" w:cs="Lucida Bright"/>
          <w:spacing w:val="3"/>
          <w:sz w:val="28"/>
          <w:szCs w:val="28"/>
        </w:rPr>
        <w:t xml:space="preserve">, </w:t>
      </w:r>
      <w:r>
        <w:rPr>
          <w:rFonts w:ascii="Lucida Bright" w:hAnsi="Lucida Bright" w:cs="Lucida Bright"/>
          <w:spacing w:val="-3"/>
          <w:sz w:val="28"/>
          <w:szCs w:val="28"/>
        </w:rPr>
        <w:t xml:space="preserve"> </w:t>
      </w:r>
      <w:r>
        <w:rPr>
          <w:rFonts w:ascii="Times New Roman" w:hAnsi="Times New Roman" w:cs="Times New Roman"/>
          <w:spacing w:val="-3"/>
          <w:sz w:val="28"/>
          <w:szCs w:val="28"/>
        </w:rPr>
        <w:t>борьбы</w:t>
      </w:r>
      <w:r>
        <w:rPr>
          <w:rFonts w:ascii="Lucida Bright" w:hAnsi="Lucida Bright" w:cs="Lucida Bright"/>
          <w:spacing w:val="-3"/>
          <w:sz w:val="28"/>
          <w:szCs w:val="28"/>
        </w:rPr>
        <w:t xml:space="preserve"> </w:t>
      </w:r>
      <w:r>
        <w:rPr>
          <w:rFonts w:ascii="Times New Roman" w:hAnsi="Times New Roman" w:cs="Times New Roman"/>
          <w:spacing w:val="-3"/>
          <w:sz w:val="28"/>
          <w:szCs w:val="28"/>
        </w:rPr>
        <w:t>с</w:t>
      </w:r>
      <w:r>
        <w:rPr>
          <w:rFonts w:ascii="Lucida Bright" w:hAnsi="Lucida Bright" w:cs="Lucida Bright"/>
          <w:spacing w:val="-3"/>
          <w:sz w:val="28"/>
          <w:szCs w:val="28"/>
        </w:rPr>
        <w:t xml:space="preserve"> </w:t>
      </w:r>
      <w:r>
        <w:rPr>
          <w:rFonts w:ascii="Times New Roman" w:hAnsi="Times New Roman" w:cs="Times New Roman"/>
          <w:spacing w:val="-3"/>
          <w:sz w:val="28"/>
          <w:szCs w:val="28"/>
        </w:rPr>
        <w:t>табакокурением</w:t>
      </w:r>
      <w:r>
        <w:rPr>
          <w:rFonts w:ascii="Lucida Bright" w:hAnsi="Lucida Bright" w:cs="Lucida Bright"/>
          <w:spacing w:val="-3"/>
          <w:sz w:val="28"/>
          <w:szCs w:val="28"/>
        </w:rPr>
        <w:t xml:space="preserve">, </w:t>
      </w:r>
      <w:r>
        <w:rPr>
          <w:rFonts w:ascii="Times New Roman" w:hAnsi="Times New Roman" w:cs="Times New Roman"/>
          <w:spacing w:val="-3"/>
          <w:sz w:val="28"/>
          <w:szCs w:val="28"/>
        </w:rPr>
        <w:t>разрабатывает</w:t>
      </w:r>
      <w:r>
        <w:rPr>
          <w:rFonts w:ascii="Lucida Bright" w:hAnsi="Lucida Bright" w:cs="Lucida Bright"/>
          <w:spacing w:val="-3"/>
          <w:sz w:val="28"/>
          <w:szCs w:val="28"/>
        </w:rPr>
        <w:t xml:space="preserve"> </w:t>
      </w:r>
      <w:r>
        <w:rPr>
          <w:rFonts w:ascii="Times New Roman" w:hAnsi="Times New Roman" w:cs="Times New Roman"/>
          <w:spacing w:val="-3"/>
          <w:sz w:val="28"/>
          <w:szCs w:val="28"/>
        </w:rPr>
        <w:t>и</w:t>
      </w:r>
      <w:r>
        <w:rPr>
          <w:rFonts w:ascii="Lucida Bright" w:hAnsi="Lucida Bright" w:cs="Lucida Bright"/>
          <w:spacing w:val="-3"/>
          <w:sz w:val="28"/>
          <w:szCs w:val="28"/>
        </w:rPr>
        <w:t xml:space="preserve"> </w:t>
      </w:r>
      <w:r>
        <w:rPr>
          <w:rFonts w:ascii="Times New Roman" w:hAnsi="Times New Roman" w:cs="Times New Roman"/>
          <w:spacing w:val="-3"/>
          <w:sz w:val="28"/>
          <w:szCs w:val="28"/>
        </w:rPr>
        <w:t>реализует</w:t>
      </w:r>
      <w:r>
        <w:rPr>
          <w:rFonts w:ascii="Lucida Bright" w:hAnsi="Lucida Bright" w:cs="Lucida Bright"/>
          <w:spacing w:val="-3"/>
          <w:sz w:val="28"/>
          <w:szCs w:val="28"/>
        </w:rPr>
        <w:t xml:space="preserve"> </w:t>
      </w:r>
      <w:r>
        <w:rPr>
          <w:rFonts w:ascii="Times New Roman" w:hAnsi="Times New Roman" w:cs="Times New Roman"/>
          <w:spacing w:val="-3"/>
          <w:sz w:val="28"/>
          <w:szCs w:val="28"/>
        </w:rPr>
        <w:t>планы</w:t>
      </w:r>
      <w:r>
        <w:rPr>
          <w:rFonts w:ascii="Lucida Bright" w:hAnsi="Lucida Bright" w:cs="Lucida Bright"/>
          <w:spacing w:val="-3"/>
          <w:sz w:val="28"/>
          <w:szCs w:val="28"/>
        </w:rPr>
        <w:t xml:space="preserve"> </w:t>
      </w:r>
      <w:r>
        <w:rPr>
          <w:rFonts w:ascii="Times New Roman" w:hAnsi="Times New Roman" w:cs="Times New Roman"/>
          <w:spacing w:val="-6"/>
          <w:sz w:val="28"/>
          <w:szCs w:val="28"/>
        </w:rPr>
        <w:t>проведения</w:t>
      </w:r>
      <w:r>
        <w:rPr>
          <w:rFonts w:ascii="Lucida Bright" w:hAnsi="Lucida Bright" w:cs="Lucida Bright"/>
          <w:spacing w:val="-6"/>
          <w:sz w:val="28"/>
          <w:szCs w:val="28"/>
        </w:rPr>
        <w:t xml:space="preserve"> </w:t>
      </w:r>
      <w:r>
        <w:rPr>
          <w:rFonts w:ascii="Times New Roman" w:hAnsi="Times New Roman" w:cs="Times New Roman"/>
          <w:spacing w:val="-6"/>
          <w:sz w:val="28"/>
          <w:szCs w:val="28"/>
        </w:rPr>
        <w:t>профилактической</w:t>
      </w:r>
      <w:r>
        <w:rPr>
          <w:rFonts w:ascii="Lucida Bright" w:hAnsi="Lucida Bright" w:cs="Lucida Bright"/>
          <w:spacing w:val="-6"/>
          <w:sz w:val="28"/>
          <w:szCs w:val="28"/>
        </w:rPr>
        <w:t xml:space="preserve"> </w:t>
      </w:r>
      <w:r>
        <w:rPr>
          <w:rFonts w:ascii="Times New Roman" w:hAnsi="Times New Roman" w:cs="Times New Roman"/>
          <w:spacing w:val="-6"/>
          <w:sz w:val="28"/>
          <w:szCs w:val="28"/>
        </w:rPr>
        <w:t>работы</w:t>
      </w:r>
      <w:r>
        <w:rPr>
          <w:rFonts w:ascii="Lucida Bright" w:hAnsi="Lucida Bright" w:cs="Lucida Bright"/>
          <w:spacing w:val="-6"/>
          <w:sz w:val="28"/>
          <w:szCs w:val="28"/>
        </w:rPr>
        <w:t xml:space="preserve"> </w:t>
      </w:r>
      <w:r>
        <w:rPr>
          <w:rFonts w:ascii="Times New Roman" w:hAnsi="Times New Roman" w:cs="Times New Roman"/>
          <w:spacing w:val="-6"/>
          <w:sz w:val="28"/>
          <w:szCs w:val="28"/>
        </w:rPr>
        <w:t>по</w:t>
      </w:r>
      <w:r>
        <w:rPr>
          <w:rFonts w:ascii="Lucida Bright" w:hAnsi="Lucida Bright" w:cs="Lucida Bright"/>
          <w:spacing w:val="-6"/>
          <w:sz w:val="28"/>
          <w:szCs w:val="28"/>
        </w:rPr>
        <w:t xml:space="preserve"> </w:t>
      </w:r>
      <w:r>
        <w:rPr>
          <w:rFonts w:ascii="Times New Roman" w:hAnsi="Times New Roman" w:cs="Times New Roman"/>
          <w:spacing w:val="-6"/>
          <w:sz w:val="28"/>
          <w:szCs w:val="28"/>
        </w:rPr>
        <w:t>пожарной</w:t>
      </w:r>
      <w:r>
        <w:rPr>
          <w:rFonts w:ascii="Lucida Bright" w:hAnsi="Lucida Bright" w:cs="Lucida Bright"/>
          <w:spacing w:val="-6"/>
          <w:sz w:val="28"/>
          <w:szCs w:val="28"/>
        </w:rPr>
        <w:t xml:space="preserve"> </w:t>
      </w:r>
      <w:r>
        <w:rPr>
          <w:rFonts w:ascii="Times New Roman" w:hAnsi="Times New Roman" w:cs="Times New Roman"/>
          <w:spacing w:val="-6"/>
          <w:sz w:val="28"/>
          <w:szCs w:val="28"/>
        </w:rPr>
        <w:t>безопасности</w:t>
      </w:r>
      <w:r>
        <w:rPr>
          <w:rFonts w:ascii="Lucida Bright" w:hAnsi="Lucida Bright" w:cs="Lucida Bright"/>
          <w:spacing w:val="-6"/>
          <w:sz w:val="28"/>
          <w:szCs w:val="28"/>
        </w:rPr>
        <w:t xml:space="preserve"> </w:t>
      </w:r>
      <w:r>
        <w:rPr>
          <w:rFonts w:ascii="Times New Roman" w:hAnsi="Times New Roman" w:cs="Times New Roman"/>
          <w:spacing w:val="-6"/>
          <w:sz w:val="28"/>
          <w:szCs w:val="28"/>
        </w:rPr>
        <w:t>в</w:t>
      </w:r>
      <w:r>
        <w:rPr>
          <w:rFonts w:ascii="Lucida Bright" w:hAnsi="Lucida Bright" w:cs="Lucida Bright"/>
          <w:spacing w:val="-6"/>
          <w:sz w:val="28"/>
          <w:szCs w:val="28"/>
        </w:rPr>
        <w:t xml:space="preserve"> </w:t>
      </w:r>
      <w:r>
        <w:rPr>
          <w:rFonts w:ascii="Times New Roman" w:hAnsi="Times New Roman" w:cs="Times New Roman"/>
          <w:spacing w:val="-6"/>
          <w:sz w:val="28"/>
          <w:szCs w:val="28"/>
        </w:rPr>
        <w:t>детских</w:t>
      </w:r>
      <w:r>
        <w:rPr>
          <w:rFonts w:ascii="Lucida Bright" w:hAnsi="Lucida Bright" w:cs="Lucida Bright"/>
          <w:spacing w:val="-6"/>
          <w:sz w:val="28"/>
          <w:szCs w:val="28"/>
        </w:rPr>
        <w:t xml:space="preserve"> </w:t>
      </w:r>
      <w:r>
        <w:rPr>
          <w:rFonts w:ascii="Times New Roman" w:hAnsi="Times New Roman" w:cs="Times New Roman"/>
          <w:spacing w:val="-11"/>
          <w:sz w:val="28"/>
          <w:szCs w:val="28"/>
        </w:rPr>
        <w:t>коллективах</w:t>
      </w:r>
      <w:r>
        <w:rPr>
          <w:rFonts w:ascii="Lucida Bright" w:hAnsi="Lucida Bright" w:cs="Lucida Bright"/>
          <w:spacing w:val="-11"/>
          <w:sz w:val="28"/>
          <w:szCs w:val="28"/>
        </w:rPr>
        <w:t>;</w:t>
      </w:r>
    </w:p>
    <w:p w:rsidR="00040C1E" w:rsidRDefault="00040C1E" w:rsidP="00040C1E">
      <w:pPr>
        <w:ind w:right="5"/>
        <w:jc w:val="both"/>
        <w:rPr>
          <w:rFonts w:ascii="Lucida Bright" w:hAnsi="Lucida Bright" w:cs="Lucida Bright"/>
          <w:spacing w:val="9"/>
          <w:sz w:val="28"/>
          <w:szCs w:val="28"/>
        </w:rPr>
      </w:pPr>
      <w:r>
        <w:rPr>
          <w:rFonts w:ascii="Lucida Bright" w:hAnsi="Lucida Bright" w:cs="Lucida Bright"/>
          <w:spacing w:val="-6"/>
          <w:sz w:val="28"/>
          <w:szCs w:val="28"/>
        </w:rPr>
        <w:t xml:space="preserve">- </w:t>
      </w:r>
      <w:r>
        <w:rPr>
          <w:rFonts w:ascii="Times New Roman" w:hAnsi="Times New Roman" w:cs="Times New Roman"/>
          <w:spacing w:val="-6"/>
          <w:sz w:val="28"/>
          <w:szCs w:val="28"/>
        </w:rPr>
        <w:t>осуществляет</w:t>
      </w:r>
      <w:r>
        <w:rPr>
          <w:rFonts w:ascii="Lucida Bright" w:hAnsi="Lucida Bright" w:cs="Lucida Bright"/>
          <w:spacing w:val="-6"/>
          <w:sz w:val="28"/>
          <w:szCs w:val="28"/>
        </w:rPr>
        <w:t xml:space="preserve"> </w:t>
      </w:r>
      <w:r>
        <w:rPr>
          <w:rFonts w:ascii="Times New Roman" w:hAnsi="Times New Roman" w:cs="Times New Roman"/>
          <w:spacing w:val="-6"/>
          <w:sz w:val="28"/>
          <w:szCs w:val="28"/>
        </w:rPr>
        <w:t>систематические</w:t>
      </w:r>
      <w:r>
        <w:rPr>
          <w:rFonts w:ascii="Lucida Bright" w:hAnsi="Lucida Bright" w:cs="Lucida Bright"/>
          <w:spacing w:val="-6"/>
          <w:sz w:val="28"/>
          <w:szCs w:val="28"/>
        </w:rPr>
        <w:t xml:space="preserve"> </w:t>
      </w:r>
      <w:r>
        <w:rPr>
          <w:rFonts w:ascii="Times New Roman" w:hAnsi="Times New Roman" w:cs="Times New Roman"/>
          <w:spacing w:val="-6"/>
          <w:sz w:val="28"/>
          <w:szCs w:val="28"/>
        </w:rPr>
        <w:t>осмотры</w:t>
      </w:r>
      <w:r>
        <w:rPr>
          <w:rFonts w:ascii="Lucida Bright" w:hAnsi="Lucida Bright" w:cs="Lucida Bright"/>
          <w:spacing w:val="-6"/>
          <w:sz w:val="28"/>
          <w:szCs w:val="28"/>
        </w:rPr>
        <w:t xml:space="preserve"> </w:t>
      </w:r>
      <w:r>
        <w:rPr>
          <w:rFonts w:ascii="Times New Roman" w:hAnsi="Times New Roman" w:cs="Times New Roman"/>
          <w:spacing w:val="-6"/>
          <w:sz w:val="28"/>
          <w:szCs w:val="28"/>
        </w:rPr>
        <w:t>присадовской</w:t>
      </w:r>
      <w:r>
        <w:rPr>
          <w:rFonts w:ascii="Lucida Bright" w:hAnsi="Lucida Bright" w:cs="Lucida Bright"/>
          <w:spacing w:val="-6"/>
          <w:sz w:val="28"/>
          <w:szCs w:val="28"/>
        </w:rPr>
        <w:t xml:space="preserve">  </w:t>
      </w:r>
      <w:r>
        <w:rPr>
          <w:rFonts w:ascii="Times New Roman" w:hAnsi="Times New Roman" w:cs="Times New Roman"/>
          <w:spacing w:val="-6"/>
          <w:sz w:val="28"/>
          <w:szCs w:val="28"/>
        </w:rPr>
        <w:t>территории</w:t>
      </w:r>
      <w:r>
        <w:rPr>
          <w:rFonts w:ascii="Lucida Bright" w:hAnsi="Lucida Bright" w:cs="Lucida Bright"/>
          <w:spacing w:val="-6"/>
          <w:sz w:val="28"/>
          <w:szCs w:val="28"/>
        </w:rPr>
        <w:t xml:space="preserve"> </w:t>
      </w:r>
      <w:r>
        <w:rPr>
          <w:rFonts w:ascii="Times New Roman" w:hAnsi="Times New Roman" w:cs="Times New Roman"/>
          <w:spacing w:val="-6"/>
          <w:sz w:val="28"/>
          <w:szCs w:val="28"/>
        </w:rPr>
        <w:t>с</w:t>
      </w:r>
      <w:r>
        <w:rPr>
          <w:rFonts w:ascii="Lucida Bright" w:hAnsi="Lucida Bright" w:cs="Lucida Bright"/>
          <w:spacing w:val="-6"/>
          <w:sz w:val="28"/>
          <w:szCs w:val="28"/>
        </w:rPr>
        <w:t xml:space="preserve"> </w:t>
      </w:r>
      <w:r>
        <w:rPr>
          <w:rFonts w:ascii="Times New Roman" w:hAnsi="Times New Roman" w:cs="Times New Roman"/>
          <w:spacing w:val="-6"/>
          <w:sz w:val="28"/>
          <w:szCs w:val="28"/>
        </w:rPr>
        <w:t>целью</w:t>
      </w:r>
      <w:r>
        <w:rPr>
          <w:rFonts w:ascii="Lucida Bright" w:hAnsi="Lucida Bright" w:cs="Lucida Bright"/>
          <w:spacing w:val="-6"/>
          <w:sz w:val="28"/>
          <w:szCs w:val="28"/>
        </w:rPr>
        <w:t xml:space="preserve"> </w:t>
      </w:r>
      <w:r>
        <w:rPr>
          <w:rFonts w:ascii="Times New Roman" w:hAnsi="Times New Roman" w:cs="Times New Roman"/>
          <w:spacing w:val="1"/>
          <w:sz w:val="28"/>
          <w:szCs w:val="28"/>
        </w:rPr>
        <w:t>обеспечения</w:t>
      </w:r>
      <w:r>
        <w:rPr>
          <w:rFonts w:ascii="Lucida Bright" w:hAnsi="Lucida Bright" w:cs="Lucida Bright"/>
          <w:spacing w:val="1"/>
          <w:sz w:val="28"/>
          <w:szCs w:val="28"/>
        </w:rPr>
        <w:t xml:space="preserve"> </w:t>
      </w:r>
      <w:r>
        <w:rPr>
          <w:rFonts w:ascii="Times New Roman" w:hAnsi="Times New Roman" w:cs="Times New Roman"/>
          <w:spacing w:val="1"/>
          <w:sz w:val="28"/>
          <w:szCs w:val="28"/>
        </w:rPr>
        <w:t>на</w:t>
      </w:r>
      <w:r>
        <w:rPr>
          <w:rFonts w:ascii="Lucida Bright" w:hAnsi="Lucida Bright" w:cs="Lucida Bright"/>
          <w:spacing w:val="1"/>
          <w:sz w:val="28"/>
          <w:szCs w:val="28"/>
        </w:rPr>
        <w:t xml:space="preserve"> </w:t>
      </w:r>
      <w:r>
        <w:rPr>
          <w:rFonts w:ascii="Times New Roman" w:hAnsi="Times New Roman" w:cs="Times New Roman"/>
          <w:spacing w:val="1"/>
          <w:sz w:val="28"/>
          <w:szCs w:val="28"/>
        </w:rPr>
        <w:t>ней</w:t>
      </w:r>
      <w:r>
        <w:rPr>
          <w:rFonts w:ascii="Lucida Bright" w:hAnsi="Lucida Bright" w:cs="Lucida Bright"/>
          <w:spacing w:val="1"/>
          <w:sz w:val="28"/>
          <w:szCs w:val="28"/>
        </w:rPr>
        <w:t xml:space="preserve"> </w:t>
      </w:r>
      <w:r>
        <w:rPr>
          <w:rFonts w:ascii="Times New Roman" w:hAnsi="Times New Roman" w:cs="Times New Roman"/>
          <w:spacing w:val="1"/>
          <w:sz w:val="28"/>
          <w:szCs w:val="28"/>
        </w:rPr>
        <w:t>пожаробезопасной</w:t>
      </w:r>
      <w:r>
        <w:rPr>
          <w:rFonts w:ascii="Lucida Bright" w:hAnsi="Lucida Bright" w:cs="Lucida Bright"/>
          <w:spacing w:val="1"/>
          <w:sz w:val="28"/>
          <w:szCs w:val="28"/>
        </w:rPr>
        <w:t xml:space="preserve"> </w:t>
      </w:r>
      <w:r>
        <w:rPr>
          <w:rFonts w:ascii="Times New Roman" w:hAnsi="Times New Roman" w:cs="Times New Roman"/>
          <w:spacing w:val="1"/>
          <w:sz w:val="28"/>
          <w:szCs w:val="28"/>
        </w:rPr>
        <w:t>обстановки</w:t>
      </w:r>
      <w:r>
        <w:rPr>
          <w:rFonts w:ascii="Lucida Bright" w:hAnsi="Lucida Bright" w:cs="Lucida Bright"/>
          <w:spacing w:val="1"/>
          <w:sz w:val="28"/>
          <w:szCs w:val="28"/>
        </w:rPr>
        <w:t xml:space="preserve"> (</w:t>
      </w:r>
      <w:r>
        <w:rPr>
          <w:rFonts w:ascii="Times New Roman" w:hAnsi="Times New Roman" w:cs="Times New Roman"/>
          <w:spacing w:val="1"/>
          <w:sz w:val="28"/>
          <w:szCs w:val="28"/>
        </w:rPr>
        <w:t>недопущение</w:t>
      </w:r>
      <w:r>
        <w:rPr>
          <w:rFonts w:ascii="Lucida Bright" w:hAnsi="Lucida Bright" w:cs="Lucida Bright"/>
          <w:spacing w:val="1"/>
          <w:sz w:val="28"/>
          <w:szCs w:val="28"/>
        </w:rPr>
        <w:t xml:space="preserve"> </w:t>
      </w:r>
      <w:r>
        <w:rPr>
          <w:rFonts w:ascii="Times New Roman" w:hAnsi="Times New Roman" w:cs="Times New Roman"/>
          <w:spacing w:val="4"/>
          <w:sz w:val="28"/>
          <w:szCs w:val="28"/>
        </w:rPr>
        <w:t>захламленности</w:t>
      </w:r>
      <w:r>
        <w:rPr>
          <w:rFonts w:ascii="Lucida Bright" w:hAnsi="Lucida Bright" w:cs="Lucida Bright"/>
          <w:spacing w:val="4"/>
          <w:sz w:val="28"/>
          <w:szCs w:val="28"/>
        </w:rPr>
        <w:t xml:space="preserve">, </w:t>
      </w:r>
      <w:r>
        <w:rPr>
          <w:rFonts w:ascii="Times New Roman" w:hAnsi="Times New Roman" w:cs="Times New Roman"/>
          <w:spacing w:val="4"/>
          <w:sz w:val="28"/>
          <w:szCs w:val="28"/>
        </w:rPr>
        <w:t>разведения</w:t>
      </w:r>
      <w:r>
        <w:rPr>
          <w:rFonts w:ascii="Lucida Bright" w:hAnsi="Lucida Bright" w:cs="Lucida Bright"/>
          <w:spacing w:val="4"/>
          <w:sz w:val="28"/>
          <w:szCs w:val="28"/>
        </w:rPr>
        <w:t xml:space="preserve"> </w:t>
      </w:r>
      <w:r>
        <w:rPr>
          <w:rFonts w:ascii="Times New Roman" w:hAnsi="Times New Roman" w:cs="Times New Roman"/>
          <w:spacing w:val="4"/>
          <w:sz w:val="28"/>
          <w:szCs w:val="28"/>
        </w:rPr>
        <w:t>костров</w:t>
      </w:r>
      <w:r>
        <w:rPr>
          <w:rFonts w:ascii="Lucida Bright" w:hAnsi="Lucida Bright" w:cs="Lucida Bright"/>
          <w:spacing w:val="4"/>
          <w:sz w:val="28"/>
          <w:szCs w:val="28"/>
        </w:rPr>
        <w:t xml:space="preserve">, </w:t>
      </w:r>
      <w:r>
        <w:rPr>
          <w:rFonts w:ascii="Times New Roman" w:hAnsi="Times New Roman" w:cs="Times New Roman"/>
          <w:spacing w:val="4"/>
          <w:sz w:val="28"/>
          <w:szCs w:val="28"/>
        </w:rPr>
        <w:t>складирования</w:t>
      </w:r>
      <w:r>
        <w:rPr>
          <w:rFonts w:ascii="Lucida Bright" w:hAnsi="Lucida Bright" w:cs="Lucida Bright"/>
          <w:spacing w:val="4"/>
          <w:sz w:val="28"/>
          <w:szCs w:val="28"/>
        </w:rPr>
        <w:t xml:space="preserve"> </w:t>
      </w:r>
      <w:r>
        <w:rPr>
          <w:rFonts w:ascii="Times New Roman" w:hAnsi="Times New Roman" w:cs="Times New Roman"/>
          <w:spacing w:val="4"/>
          <w:sz w:val="28"/>
          <w:szCs w:val="28"/>
        </w:rPr>
        <w:t>строительных</w:t>
      </w:r>
      <w:r>
        <w:rPr>
          <w:rFonts w:ascii="Lucida Bright" w:hAnsi="Lucida Bright" w:cs="Lucida Bright"/>
          <w:spacing w:val="4"/>
          <w:sz w:val="28"/>
          <w:szCs w:val="28"/>
        </w:rPr>
        <w:t xml:space="preserve"> </w:t>
      </w:r>
      <w:r>
        <w:rPr>
          <w:rFonts w:ascii="Times New Roman" w:hAnsi="Times New Roman" w:cs="Times New Roman"/>
          <w:sz w:val="28"/>
          <w:szCs w:val="28"/>
        </w:rPr>
        <w:t>материалов</w:t>
      </w:r>
      <w:r>
        <w:rPr>
          <w:rFonts w:ascii="Lucida Bright" w:hAnsi="Lucida Bright" w:cs="Lucida Bright"/>
          <w:sz w:val="28"/>
          <w:szCs w:val="28"/>
        </w:rPr>
        <w:t xml:space="preserve"> </w:t>
      </w:r>
      <w:r>
        <w:rPr>
          <w:rFonts w:ascii="Times New Roman" w:hAnsi="Times New Roman" w:cs="Times New Roman"/>
          <w:sz w:val="28"/>
          <w:szCs w:val="28"/>
        </w:rPr>
        <w:t>во</w:t>
      </w:r>
      <w:r>
        <w:rPr>
          <w:rFonts w:ascii="Lucida Bright" w:hAnsi="Lucida Bright" w:cs="Lucida Bright"/>
          <w:sz w:val="28"/>
          <w:szCs w:val="28"/>
        </w:rPr>
        <w:t xml:space="preserve"> </w:t>
      </w:r>
      <w:r>
        <w:rPr>
          <w:rFonts w:ascii="Times New Roman" w:hAnsi="Times New Roman" w:cs="Times New Roman"/>
          <w:sz w:val="28"/>
          <w:szCs w:val="28"/>
        </w:rPr>
        <w:t>дворах</w:t>
      </w:r>
      <w:r>
        <w:rPr>
          <w:rFonts w:ascii="Lucida Bright" w:hAnsi="Lucida Bright" w:cs="Lucida Bright"/>
          <w:sz w:val="28"/>
          <w:szCs w:val="28"/>
        </w:rPr>
        <w:t xml:space="preserve">, </w:t>
      </w:r>
      <w:r>
        <w:rPr>
          <w:rFonts w:ascii="Times New Roman" w:hAnsi="Times New Roman" w:cs="Times New Roman"/>
          <w:sz w:val="28"/>
          <w:szCs w:val="28"/>
        </w:rPr>
        <w:t>на</w:t>
      </w:r>
      <w:r>
        <w:rPr>
          <w:rFonts w:ascii="Lucida Bright" w:hAnsi="Lucida Bright" w:cs="Lucida Bright"/>
          <w:sz w:val="28"/>
          <w:szCs w:val="28"/>
        </w:rPr>
        <w:t xml:space="preserve"> </w:t>
      </w:r>
      <w:r>
        <w:rPr>
          <w:rFonts w:ascii="Times New Roman" w:hAnsi="Times New Roman" w:cs="Times New Roman"/>
          <w:sz w:val="28"/>
          <w:szCs w:val="28"/>
        </w:rPr>
        <w:t>участках</w:t>
      </w:r>
      <w:r>
        <w:rPr>
          <w:rFonts w:ascii="Lucida Bright" w:hAnsi="Lucida Bright" w:cs="Lucida Bright"/>
          <w:sz w:val="28"/>
          <w:szCs w:val="28"/>
        </w:rPr>
        <w:t xml:space="preserve">, </w:t>
      </w:r>
      <w:r>
        <w:rPr>
          <w:rFonts w:ascii="Times New Roman" w:hAnsi="Times New Roman" w:cs="Times New Roman"/>
          <w:sz w:val="28"/>
          <w:szCs w:val="28"/>
        </w:rPr>
        <w:t>прилегающих</w:t>
      </w:r>
      <w:r>
        <w:rPr>
          <w:rFonts w:ascii="Lucida Bright" w:hAnsi="Lucida Bright" w:cs="Lucida Bright"/>
          <w:sz w:val="28"/>
          <w:szCs w:val="28"/>
        </w:rPr>
        <w:t xml:space="preserve"> </w:t>
      </w:r>
      <w:r>
        <w:rPr>
          <w:rFonts w:ascii="Times New Roman" w:hAnsi="Times New Roman" w:cs="Times New Roman"/>
          <w:sz w:val="28"/>
          <w:szCs w:val="28"/>
        </w:rPr>
        <w:t>к</w:t>
      </w:r>
      <w:r>
        <w:rPr>
          <w:rFonts w:ascii="Lucida Bright" w:hAnsi="Lucida Bright" w:cs="Lucida Bright"/>
          <w:sz w:val="28"/>
          <w:szCs w:val="28"/>
        </w:rPr>
        <w:t xml:space="preserve"> </w:t>
      </w:r>
      <w:r>
        <w:rPr>
          <w:rFonts w:ascii="Times New Roman" w:hAnsi="Times New Roman" w:cs="Times New Roman"/>
          <w:sz w:val="28"/>
          <w:szCs w:val="28"/>
        </w:rPr>
        <w:t>зданиям</w:t>
      </w:r>
      <w:r>
        <w:rPr>
          <w:rFonts w:ascii="Lucida Bright" w:hAnsi="Lucida Bright" w:cs="Lucida Bright"/>
          <w:sz w:val="28"/>
          <w:szCs w:val="28"/>
        </w:rPr>
        <w:t xml:space="preserve"> </w:t>
      </w:r>
      <w:r>
        <w:rPr>
          <w:rFonts w:ascii="Times New Roman" w:hAnsi="Times New Roman" w:cs="Times New Roman"/>
          <w:sz w:val="28"/>
          <w:szCs w:val="28"/>
        </w:rPr>
        <w:t>учебного</w:t>
      </w:r>
      <w:r>
        <w:rPr>
          <w:rFonts w:ascii="Lucida Bright" w:hAnsi="Lucida Bright" w:cs="Lucida Bright"/>
          <w:sz w:val="28"/>
          <w:szCs w:val="28"/>
        </w:rPr>
        <w:t xml:space="preserve"> </w:t>
      </w:r>
      <w:r>
        <w:rPr>
          <w:rFonts w:ascii="Times New Roman" w:hAnsi="Times New Roman" w:cs="Times New Roman"/>
          <w:spacing w:val="-10"/>
          <w:sz w:val="28"/>
          <w:szCs w:val="28"/>
        </w:rPr>
        <w:t>заведения</w:t>
      </w:r>
      <w:r>
        <w:rPr>
          <w:rFonts w:ascii="Lucida Bright" w:hAnsi="Lucida Bright" w:cs="Lucida Bright"/>
          <w:spacing w:val="-10"/>
          <w:sz w:val="28"/>
          <w:szCs w:val="28"/>
        </w:rPr>
        <w:t>);</w:t>
      </w:r>
    </w:p>
    <w:p w:rsidR="00040C1E" w:rsidRDefault="00040C1E" w:rsidP="00040C1E">
      <w:pPr>
        <w:jc w:val="both"/>
        <w:rPr>
          <w:rFonts w:ascii="Lucida Bright" w:eastAsia="Lucida Bright" w:hAnsi="Lucida Bright" w:cs="Lucida Bright"/>
          <w:b/>
          <w:bCs/>
          <w:spacing w:val="-13"/>
          <w:sz w:val="28"/>
          <w:szCs w:val="28"/>
        </w:rPr>
      </w:pPr>
      <w:r>
        <w:rPr>
          <w:rFonts w:ascii="Lucida Bright" w:hAnsi="Lucida Bright" w:cs="Lucida Bright"/>
          <w:spacing w:val="9"/>
          <w:sz w:val="28"/>
          <w:szCs w:val="28"/>
        </w:rPr>
        <w:t xml:space="preserve">- </w:t>
      </w:r>
      <w:r>
        <w:rPr>
          <w:rFonts w:ascii="Times New Roman" w:hAnsi="Times New Roman" w:cs="Times New Roman"/>
          <w:spacing w:val="9"/>
          <w:sz w:val="28"/>
          <w:szCs w:val="28"/>
        </w:rPr>
        <w:t>ведет</w:t>
      </w:r>
      <w:r>
        <w:rPr>
          <w:rFonts w:ascii="Lucida Bright" w:hAnsi="Lucida Bright" w:cs="Lucida Bright"/>
          <w:spacing w:val="9"/>
          <w:sz w:val="28"/>
          <w:szCs w:val="28"/>
        </w:rPr>
        <w:t xml:space="preserve"> </w:t>
      </w:r>
      <w:r>
        <w:rPr>
          <w:rFonts w:ascii="Times New Roman" w:hAnsi="Times New Roman" w:cs="Times New Roman"/>
          <w:spacing w:val="9"/>
          <w:sz w:val="28"/>
          <w:szCs w:val="28"/>
        </w:rPr>
        <w:t>статистический</w:t>
      </w:r>
      <w:r>
        <w:rPr>
          <w:rFonts w:ascii="Lucida Bright" w:hAnsi="Lucida Bright" w:cs="Lucida Bright"/>
          <w:spacing w:val="9"/>
          <w:sz w:val="28"/>
          <w:szCs w:val="28"/>
        </w:rPr>
        <w:t xml:space="preserve"> </w:t>
      </w:r>
      <w:r>
        <w:rPr>
          <w:rFonts w:ascii="Times New Roman" w:hAnsi="Times New Roman" w:cs="Times New Roman"/>
          <w:spacing w:val="9"/>
          <w:sz w:val="28"/>
          <w:szCs w:val="28"/>
        </w:rPr>
        <w:t>отчет</w:t>
      </w:r>
      <w:r>
        <w:rPr>
          <w:rFonts w:ascii="Lucida Bright" w:hAnsi="Lucida Bright" w:cs="Lucida Bright"/>
          <w:spacing w:val="9"/>
          <w:sz w:val="28"/>
          <w:szCs w:val="28"/>
        </w:rPr>
        <w:t xml:space="preserve"> </w:t>
      </w:r>
      <w:r>
        <w:rPr>
          <w:rFonts w:ascii="Times New Roman" w:hAnsi="Times New Roman" w:cs="Times New Roman"/>
          <w:spacing w:val="9"/>
          <w:sz w:val="28"/>
          <w:szCs w:val="28"/>
        </w:rPr>
        <w:t>о</w:t>
      </w:r>
      <w:r>
        <w:rPr>
          <w:rFonts w:ascii="Lucida Bright" w:hAnsi="Lucida Bright" w:cs="Lucida Bright"/>
          <w:spacing w:val="9"/>
          <w:sz w:val="28"/>
          <w:szCs w:val="28"/>
        </w:rPr>
        <w:t xml:space="preserve"> </w:t>
      </w:r>
      <w:r>
        <w:rPr>
          <w:rFonts w:ascii="Times New Roman" w:hAnsi="Times New Roman" w:cs="Times New Roman"/>
          <w:spacing w:val="9"/>
          <w:sz w:val="28"/>
          <w:szCs w:val="28"/>
        </w:rPr>
        <w:t>состоянии</w:t>
      </w:r>
      <w:r>
        <w:rPr>
          <w:rFonts w:ascii="Lucida Bright" w:hAnsi="Lucida Bright" w:cs="Lucida Bright"/>
          <w:spacing w:val="9"/>
          <w:sz w:val="28"/>
          <w:szCs w:val="28"/>
        </w:rPr>
        <w:t xml:space="preserve"> </w:t>
      </w:r>
      <w:r>
        <w:rPr>
          <w:rFonts w:ascii="Times New Roman" w:hAnsi="Times New Roman" w:cs="Times New Roman"/>
          <w:spacing w:val="9"/>
          <w:sz w:val="28"/>
          <w:szCs w:val="28"/>
        </w:rPr>
        <w:t>пожарной</w:t>
      </w:r>
      <w:r>
        <w:rPr>
          <w:rFonts w:ascii="Lucida Bright" w:hAnsi="Lucida Bright" w:cs="Lucida Bright"/>
          <w:spacing w:val="9"/>
          <w:sz w:val="28"/>
          <w:szCs w:val="28"/>
        </w:rPr>
        <w:t xml:space="preserve"> </w:t>
      </w:r>
      <w:r>
        <w:rPr>
          <w:rFonts w:ascii="Times New Roman" w:hAnsi="Times New Roman" w:cs="Times New Roman"/>
          <w:spacing w:val="1"/>
          <w:sz w:val="28"/>
          <w:szCs w:val="28"/>
        </w:rPr>
        <w:t>безопасности</w:t>
      </w:r>
      <w:r>
        <w:rPr>
          <w:rFonts w:ascii="Lucida Bright" w:hAnsi="Lucida Bright" w:cs="Lucida Bright"/>
          <w:spacing w:val="1"/>
          <w:sz w:val="28"/>
          <w:szCs w:val="28"/>
        </w:rPr>
        <w:t xml:space="preserve"> </w:t>
      </w:r>
      <w:r>
        <w:rPr>
          <w:rFonts w:ascii="Times New Roman" w:hAnsi="Times New Roman" w:cs="Times New Roman"/>
          <w:spacing w:val="1"/>
          <w:sz w:val="28"/>
          <w:szCs w:val="28"/>
        </w:rPr>
        <w:t>в</w:t>
      </w:r>
      <w:r>
        <w:rPr>
          <w:rFonts w:ascii="Lucida Bright" w:hAnsi="Lucida Bright" w:cs="Lucida Bright"/>
          <w:spacing w:val="1"/>
          <w:sz w:val="28"/>
          <w:szCs w:val="28"/>
        </w:rPr>
        <w:t xml:space="preserve"> </w:t>
      </w:r>
      <w:r>
        <w:rPr>
          <w:rFonts w:ascii="Times New Roman" w:hAnsi="Times New Roman" w:cs="Times New Roman"/>
          <w:spacing w:val="1"/>
          <w:sz w:val="28"/>
          <w:szCs w:val="28"/>
        </w:rPr>
        <w:t>учебном</w:t>
      </w:r>
      <w:r>
        <w:rPr>
          <w:rFonts w:ascii="Lucida Bright" w:hAnsi="Lucida Bright" w:cs="Lucida Bright"/>
          <w:spacing w:val="1"/>
          <w:sz w:val="28"/>
          <w:szCs w:val="28"/>
        </w:rPr>
        <w:t xml:space="preserve"> </w:t>
      </w:r>
      <w:r>
        <w:rPr>
          <w:rFonts w:ascii="Times New Roman" w:hAnsi="Times New Roman" w:cs="Times New Roman"/>
          <w:spacing w:val="1"/>
          <w:sz w:val="28"/>
          <w:szCs w:val="28"/>
        </w:rPr>
        <w:t>заведении</w:t>
      </w:r>
      <w:r>
        <w:rPr>
          <w:rFonts w:ascii="Lucida Bright" w:hAnsi="Lucida Bright" w:cs="Lucida Bright"/>
          <w:spacing w:val="1"/>
          <w:sz w:val="28"/>
          <w:szCs w:val="28"/>
        </w:rPr>
        <w:t xml:space="preserve"> (</w:t>
      </w:r>
      <w:r>
        <w:rPr>
          <w:rFonts w:ascii="Times New Roman" w:hAnsi="Times New Roman" w:cs="Times New Roman"/>
          <w:spacing w:val="1"/>
          <w:sz w:val="28"/>
          <w:szCs w:val="28"/>
        </w:rPr>
        <w:t>количество</w:t>
      </w:r>
      <w:r>
        <w:rPr>
          <w:rFonts w:ascii="Lucida Bright" w:hAnsi="Lucida Bright" w:cs="Lucida Bright"/>
          <w:spacing w:val="1"/>
          <w:sz w:val="28"/>
          <w:szCs w:val="28"/>
        </w:rPr>
        <w:t xml:space="preserve"> </w:t>
      </w:r>
      <w:r>
        <w:rPr>
          <w:rFonts w:ascii="Times New Roman" w:hAnsi="Times New Roman" w:cs="Times New Roman"/>
          <w:spacing w:val="1"/>
          <w:sz w:val="28"/>
          <w:szCs w:val="28"/>
        </w:rPr>
        <w:t>пожаров</w:t>
      </w:r>
      <w:r>
        <w:rPr>
          <w:rFonts w:ascii="Lucida Bright" w:hAnsi="Lucida Bright" w:cs="Lucida Bright"/>
          <w:spacing w:val="1"/>
          <w:sz w:val="28"/>
          <w:szCs w:val="28"/>
        </w:rPr>
        <w:t xml:space="preserve"> </w:t>
      </w:r>
      <w:r>
        <w:rPr>
          <w:rFonts w:ascii="Times New Roman" w:hAnsi="Times New Roman" w:cs="Times New Roman"/>
          <w:spacing w:val="1"/>
          <w:sz w:val="28"/>
          <w:szCs w:val="28"/>
        </w:rPr>
        <w:t>и</w:t>
      </w:r>
      <w:r>
        <w:rPr>
          <w:rFonts w:ascii="Lucida Bright" w:hAnsi="Lucida Bright" w:cs="Lucida Bright"/>
          <w:spacing w:val="1"/>
          <w:sz w:val="28"/>
          <w:szCs w:val="28"/>
        </w:rPr>
        <w:t xml:space="preserve"> </w:t>
      </w:r>
      <w:r>
        <w:rPr>
          <w:rFonts w:ascii="Times New Roman" w:hAnsi="Times New Roman" w:cs="Times New Roman"/>
          <w:spacing w:val="1"/>
          <w:sz w:val="28"/>
          <w:szCs w:val="28"/>
        </w:rPr>
        <w:t>загораний</w:t>
      </w:r>
      <w:r>
        <w:rPr>
          <w:rFonts w:ascii="Lucida Bright" w:hAnsi="Lucida Bright" w:cs="Lucida Bright"/>
          <w:spacing w:val="1"/>
          <w:sz w:val="28"/>
          <w:szCs w:val="28"/>
        </w:rPr>
        <w:t xml:space="preserve">, </w:t>
      </w:r>
      <w:r>
        <w:rPr>
          <w:rFonts w:ascii="Times New Roman" w:hAnsi="Times New Roman" w:cs="Times New Roman"/>
          <w:spacing w:val="-2"/>
          <w:sz w:val="28"/>
          <w:szCs w:val="28"/>
        </w:rPr>
        <w:t>причины</w:t>
      </w:r>
      <w:r>
        <w:rPr>
          <w:rFonts w:ascii="Lucida Bright" w:hAnsi="Lucida Bright" w:cs="Lucida Bright"/>
          <w:spacing w:val="-2"/>
          <w:sz w:val="28"/>
          <w:szCs w:val="28"/>
        </w:rPr>
        <w:t xml:space="preserve"> </w:t>
      </w:r>
      <w:r>
        <w:rPr>
          <w:rFonts w:ascii="Times New Roman" w:hAnsi="Times New Roman" w:cs="Times New Roman"/>
          <w:spacing w:val="-2"/>
          <w:sz w:val="28"/>
          <w:szCs w:val="28"/>
        </w:rPr>
        <w:t>их</w:t>
      </w:r>
      <w:r>
        <w:rPr>
          <w:rFonts w:ascii="Lucida Bright" w:hAnsi="Lucida Bright" w:cs="Lucida Bright"/>
          <w:spacing w:val="-2"/>
          <w:sz w:val="28"/>
          <w:szCs w:val="28"/>
        </w:rPr>
        <w:t xml:space="preserve"> </w:t>
      </w:r>
      <w:r>
        <w:rPr>
          <w:rFonts w:ascii="Times New Roman" w:hAnsi="Times New Roman" w:cs="Times New Roman"/>
          <w:spacing w:val="-2"/>
          <w:sz w:val="28"/>
          <w:szCs w:val="28"/>
        </w:rPr>
        <w:t>возникновения</w:t>
      </w:r>
      <w:r>
        <w:rPr>
          <w:rFonts w:ascii="Lucida Bright" w:hAnsi="Lucida Bright" w:cs="Lucida Bright"/>
          <w:spacing w:val="-2"/>
          <w:sz w:val="28"/>
          <w:szCs w:val="28"/>
        </w:rPr>
        <w:t xml:space="preserve">, </w:t>
      </w:r>
      <w:r>
        <w:rPr>
          <w:rFonts w:ascii="Times New Roman" w:hAnsi="Times New Roman" w:cs="Times New Roman"/>
          <w:spacing w:val="-2"/>
          <w:sz w:val="28"/>
          <w:szCs w:val="28"/>
        </w:rPr>
        <w:t>величины</w:t>
      </w:r>
      <w:r>
        <w:rPr>
          <w:rFonts w:ascii="Lucida Bright" w:hAnsi="Lucida Bright" w:cs="Lucida Bright"/>
          <w:spacing w:val="-2"/>
          <w:sz w:val="28"/>
          <w:szCs w:val="28"/>
        </w:rPr>
        <w:t xml:space="preserve"> </w:t>
      </w:r>
      <w:r>
        <w:rPr>
          <w:rFonts w:ascii="Times New Roman" w:hAnsi="Times New Roman" w:cs="Times New Roman"/>
          <w:spacing w:val="-2"/>
          <w:sz w:val="28"/>
          <w:szCs w:val="28"/>
        </w:rPr>
        <w:t>материального</w:t>
      </w:r>
      <w:r>
        <w:rPr>
          <w:rFonts w:ascii="Lucida Bright" w:hAnsi="Lucida Bright" w:cs="Lucida Bright"/>
          <w:spacing w:val="-2"/>
          <w:sz w:val="28"/>
          <w:szCs w:val="28"/>
        </w:rPr>
        <w:t xml:space="preserve"> </w:t>
      </w:r>
      <w:r>
        <w:rPr>
          <w:rFonts w:ascii="Times New Roman" w:hAnsi="Times New Roman" w:cs="Times New Roman"/>
          <w:spacing w:val="-2"/>
          <w:sz w:val="28"/>
          <w:szCs w:val="28"/>
        </w:rPr>
        <w:t>ущерба</w:t>
      </w:r>
      <w:r>
        <w:rPr>
          <w:rFonts w:ascii="Lucida Bright" w:hAnsi="Lucida Bright" w:cs="Lucida Bright"/>
          <w:spacing w:val="-2"/>
          <w:sz w:val="28"/>
          <w:szCs w:val="28"/>
        </w:rPr>
        <w:t xml:space="preserve">, </w:t>
      </w:r>
      <w:r>
        <w:rPr>
          <w:rFonts w:ascii="Times New Roman" w:hAnsi="Times New Roman" w:cs="Times New Roman"/>
          <w:spacing w:val="-2"/>
          <w:sz w:val="28"/>
          <w:szCs w:val="28"/>
        </w:rPr>
        <w:t>принятые</w:t>
      </w:r>
      <w:r>
        <w:rPr>
          <w:rFonts w:ascii="Lucida Bright" w:hAnsi="Lucida Bright" w:cs="Lucida Bright"/>
          <w:spacing w:val="-2"/>
          <w:sz w:val="28"/>
          <w:szCs w:val="28"/>
        </w:rPr>
        <w:t xml:space="preserve"> </w:t>
      </w:r>
      <w:r>
        <w:rPr>
          <w:rFonts w:ascii="Times New Roman" w:hAnsi="Times New Roman" w:cs="Times New Roman"/>
          <w:spacing w:val="-13"/>
          <w:sz w:val="28"/>
          <w:szCs w:val="28"/>
        </w:rPr>
        <w:t>меры</w:t>
      </w:r>
      <w:r>
        <w:rPr>
          <w:rFonts w:ascii="Lucida Bright" w:hAnsi="Lucida Bright" w:cs="Lucida Bright"/>
          <w:spacing w:val="-13"/>
          <w:sz w:val="28"/>
          <w:szCs w:val="28"/>
        </w:rPr>
        <w:t>).</w:t>
      </w:r>
    </w:p>
    <w:p w:rsidR="00040C1E" w:rsidRDefault="00040C1E" w:rsidP="00040C1E">
      <w:pPr>
        <w:jc w:val="both"/>
        <w:rPr>
          <w:rFonts w:ascii="Times New Roman" w:hAnsi="Times New Roman"/>
          <w:spacing w:val="-6"/>
          <w:sz w:val="28"/>
          <w:szCs w:val="28"/>
        </w:rPr>
      </w:pPr>
      <w:r>
        <w:rPr>
          <w:rFonts w:ascii="Lucida Bright" w:eastAsia="Lucida Bright" w:hAnsi="Lucida Bright" w:cs="Lucida Bright"/>
          <w:b/>
          <w:bCs/>
          <w:spacing w:val="-13"/>
          <w:sz w:val="28"/>
          <w:szCs w:val="28"/>
        </w:rPr>
        <w:tab/>
      </w:r>
      <w:r w:rsidRPr="007E1DF8">
        <w:rPr>
          <w:rFonts w:ascii="Times New Roman" w:hAnsi="Times New Roman" w:cs="Times New Roman"/>
          <w:bCs/>
          <w:spacing w:val="-13"/>
          <w:sz w:val="28"/>
          <w:szCs w:val="28"/>
        </w:rPr>
        <w:t>8</w:t>
      </w:r>
      <w:r w:rsidRPr="007E1DF8">
        <w:rPr>
          <w:rFonts w:ascii="Times New Roman" w:eastAsia="Lucida Bright" w:hAnsi="Times New Roman" w:cs="Times New Roman"/>
          <w:bCs/>
          <w:spacing w:val="-13"/>
          <w:sz w:val="28"/>
          <w:szCs w:val="28"/>
        </w:rPr>
        <w:t>.</w:t>
      </w:r>
      <w:r w:rsidRPr="007E1DF8">
        <w:rPr>
          <w:rFonts w:ascii="Times New Roman" w:hAnsi="Times New Roman" w:cs="Times New Roman"/>
          <w:bCs/>
          <w:spacing w:val="-13"/>
          <w:sz w:val="28"/>
          <w:szCs w:val="28"/>
        </w:rPr>
        <w:t>23</w:t>
      </w:r>
      <w:r w:rsidRPr="007E1DF8">
        <w:rPr>
          <w:rFonts w:ascii="Times New Roman" w:eastAsia="Lucida Bright" w:hAnsi="Times New Roman" w:cs="Times New Roman"/>
          <w:bCs/>
          <w:spacing w:val="-13"/>
          <w:sz w:val="28"/>
          <w:szCs w:val="28"/>
        </w:rPr>
        <w:t>.</w:t>
      </w:r>
      <w:r w:rsidRPr="007E1DF8">
        <w:rPr>
          <w:rFonts w:ascii="Times New Roman" w:hAnsi="Times New Roman" w:cs="Times New Roman"/>
          <w:bCs/>
          <w:spacing w:val="-13"/>
          <w:sz w:val="28"/>
          <w:szCs w:val="28"/>
        </w:rPr>
        <w:t>2.</w:t>
      </w:r>
      <w:r>
        <w:rPr>
          <w:rFonts w:ascii="Lucida Bright" w:hAnsi="Lucida Bright" w:cs="Lucida Bright"/>
          <w:b/>
          <w:bCs/>
          <w:spacing w:val="-13"/>
          <w:sz w:val="28"/>
          <w:szCs w:val="28"/>
        </w:rPr>
        <w:t xml:space="preserve"> </w:t>
      </w:r>
      <w:r>
        <w:rPr>
          <w:rFonts w:ascii="Times New Roman" w:hAnsi="Times New Roman" w:cs="Times New Roman"/>
          <w:b/>
          <w:bCs/>
          <w:spacing w:val="-13"/>
          <w:sz w:val="28"/>
          <w:szCs w:val="28"/>
        </w:rPr>
        <w:t>Профсоюз</w:t>
      </w:r>
      <w:r>
        <w:rPr>
          <w:rFonts w:ascii="Lucida Bright" w:hAnsi="Lucida Bright" w:cs="Lucida Bright"/>
          <w:b/>
          <w:bCs/>
          <w:spacing w:val="-13"/>
          <w:sz w:val="28"/>
          <w:szCs w:val="28"/>
        </w:rPr>
        <w:t>:</w:t>
      </w:r>
    </w:p>
    <w:p w:rsidR="00040C1E" w:rsidRDefault="00040C1E" w:rsidP="00040C1E">
      <w:pPr>
        <w:ind w:right="5"/>
        <w:jc w:val="both"/>
        <w:rPr>
          <w:rFonts w:ascii="Times New Roman" w:hAnsi="Times New Roman"/>
          <w:spacing w:val="-6"/>
          <w:sz w:val="28"/>
          <w:szCs w:val="28"/>
        </w:rPr>
      </w:pPr>
      <w:proofErr w:type="gramStart"/>
      <w:r>
        <w:rPr>
          <w:rFonts w:ascii="Times New Roman" w:hAnsi="Times New Roman"/>
          <w:spacing w:val="-6"/>
          <w:sz w:val="28"/>
          <w:szCs w:val="28"/>
        </w:rPr>
        <w:t xml:space="preserve">- организует проведение мероприятий по контролю за выполнением </w:t>
      </w:r>
      <w:r>
        <w:rPr>
          <w:rFonts w:ascii="Times New Roman" w:hAnsi="Times New Roman"/>
          <w:spacing w:val="-7"/>
          <w:sz w:val="28"/>
          <w:szCs w:val="28"/>
        </w:rPr>
        <w:t xml:space="preserve">требований пожарной безопасности в образовательной организации, при этом </w:t>
      </w:r>
      <w:r>
        <w:rPr>
          <w:rFonts w:ascii="Times New Roman" w:hAnsi="Times New Roman"/>
          <w:spacing w:val="2"/>
          <w:sz w:val="28"/>
          <w:szCs w:val="28"/>
        </w:rPr>
        <w:t xml:space="preserve">обращает особое внимание на наличие и исправность автоматических средств обнаружения и оповещения о пожаре, первичных средств </w:t>
      </w:r>
      <w:r>
        <w:rPr>
          <w:rFonts w:ascii="Times New Roman" w:hAnsi="Times New Roman"/>
          <w:spacing w:val="-7"/>
          <w:sz w:val="28"/>
          <w:szCs w:val="28"/>
        </w:rPr>
        <w:t>пожаротушения, состояния путей эвакуации людей;</w:t>
      </w:r>
      <w:proofErr w:type="gramEnd"/>
    </w:p>
    <w:p w:rsidR="00040C1E" w:rsidRDefault="00040C1E" w:rsidP="00040C1E">
      <w:pPr>
        <w:ind w:right="14"/>
        <w:jc w:val="both"/>
        <w:rPr>
          <w:rFonts w:ascii="Times New Roman" w:hAnsi="Times New Roman" w:cs="Times New Roman"/>
          <w:spacing w:val="12"/>
          <w:sz w:val="28"/>
          <w:szCs w:val="28"/>
        </w:rPr>
      </w:pPr>
      <w:r>
        <w:rPr>
          <w:rFonts w:ascii="Times New Roman" w:hAnsi="Times New Roman"/>
          <w:spacing w:val="-6"/>
          <w:sz w:val="28"/>
          <w:szCs w:val="28"/>
        </w:rPr>
        <w:t xml:space="preserve">- принимает участие в работе комиссии по проверке на практическую готовность сотрудников,   воспитанников к действиям при </w:t>
      </w:r>
      <w:r>
        <w:rPr>
          <w:rFonts w:ascii="Times New Roman" w:hAnsi="Times New Roman"/>
          <w:spacing w:val="-8"/>
          <w:sz w:val="28"/>
          <w:szCs w:val="28"/>
        </w:rPr>
        <w:t>возникновении пожара;</w:t>
      </w:r>
    </w:p>
    <w:p w:rsidR="00040C1E" w:rsidRDefault="00040C1E" w:rsidP="00040C1E">
      <w:pPr>
        <w:ind w:right="14"/>
        <w:jc w:val="both"/>
        <w:rPr>
          <w:rFonts w:ascii="Times New Roman" w:hAnsi="Times New Roman" w:cs="Times New Roman"/>
          <w:spacing w:val="-6"/>
          <w:sz w:val="28"/>
          <w:szCs w:val="28"/>
        </w:rPr>
      </w:pPr>
      <w:r>
        <w:rPr>
          <w:rFonts w:ascii="Times New Roman" w:hAnsi="Times New Roman" w:cs="Times New Roman"/>
          <w:spacing w:val="12"/>
          <w:sz w:val="28"/>
          <w:szCs w:val="28"/>
        </w:rPr>
        <w:t>-</w:t>
      </w:r>
      <w:r>
        <w:rPr>
          <w:rFonts w:ascii="Times New Roman" w:hAnsi="Times New Roman"/>
          <w:spacing w:val="12"/>
          <w:sz w:val="28"/>
          <w:szCs w:val="28"/>
        </w:rPr>
        <w:t xml:space="preserve">организует и осуществляет проверки состояния средств </w:t>
      </w:r>
      <w:r>
        <w:rPr>
          <w:rFonts w:ascii="Times New Roman" w:hAnsi="Times New Roman"/>
          <w:spacing w:val="-5"/>
          <w:sz w:val="28"/>
          <w:szCs w:val="28"/>
        </w:rPr>
        <w:t xml:space="preserve">пожаротушения: наличие, исправность и укомплектованность первичными </w:t>
      </w:r>
      <w:r>
        <w:rPr>
          <w:rFonts w:ascii="Times New Roman" w:hAnsi="Times New Roman"/>
          <w:spacing w:val="1"/>
          <w:sz w:val="28"/>
          <w:szCs w:val="28"/>
        </w:rPr>
        <w:t>средствами пожаротушения, исправность противопожарных гидрантов и</w:t>
      </w:r>
      <w:r>
        <w:rPr>
          <w:rFonts w:ascii="Times New Roman" w:hAnsi="Times New Roman"/>
          <w:spacing w:val="-3"/>
          <w:sz w:val="28"/>
          <w:szCs w:val="28"/>
        </w:rPr>
        <w:t xml:space="preserve"> автоматических средств пожаротушения, своевременность  периодической </w:t>
      </w:r>
      <w:r>
        <w:rPr>
          <w:rFonts w:ascii="Times New Roman" w:hAnsi="Times New Roman"/>
          <w:spacing w:val="-5"/>
          <w:sz w:val="28"/>
          <w:szCs w:val="28"/>
        </w:rPr>
        <w:t>проверки их рабочего состояния, отраженной в актах;</w:t>
      </w:r>
    </w:p>
    <w:p w:rsidR="00040C1E" w:rsidRDefault="00040C1E" w:rsidP="00040C1E">
      <w:pPr>
        <w:ind w:right="19"/>
        <w:jc w:val="both"/>
        <w:rPr>
          <w:rFonts w:ascii="Times New Roman" w:hAnsi="Times New Roman" w:cs="Times New Roman"/>
          <w:spacing w:val="-5"/>
          <w:sz w:val="28"/>
          <w:szCs w:val="28"/>
        </w:rPr>
      </w:pPr>
      <w:r>
        <w:rPr>
          <w:rFonts w:ascii="Times New Roman" w:hAnsi="Times New Roman" w:cs="Times New Roman"/>
          <w:spacing w:val="-6"/>
          <w:sz w:val="28"/>
          <w:szCs w:val="28"/>
        </w:rPr>
        <w:t>-</w:t>
      </w:r>
      <w:r>
        <w:rPr>
          <w:rFonts w:ascii="Times New Roman" w:hAnsi="Times New Roman"/>
          <w:spacing w:val="-6"/>
          <w:sz w:val="28"/>
          <w:szCs w:val="28"/>
        </w:rPr>
        <w:t xml:space="preserve">контролирует графики профилактической проверки по обеспечению пожарной безопасности в энергосистемах, на электрооборудовании, </w:t>
      </w:r>
      <w:r>
        <w:rPr>
          <w:rFonts w:ascii="Times New Roman" w:hAnsi="Times New Roman"/>
          <w:spacing w:val="-7"/>
          <w:sz w:val="28"/>
          <w:szCs w:val="28"/>
        </w:rPr>
        <w:t>электроустановках;</w:t>
      </w:r>
    </w:p>
    <w:p w:rsidR="00040C1E" w:rsidRDefault="00040C1E" w:rsidP="00040C1E">
      <w:pPr>
        <w:ind w:right="29"/>
        <w:jc w:val="both"/>
        <w:rPr>
          <w:rFonts w:ascii="Times New Roman" w:hAnsi="Times New Roman" w:cs="Times New Roman"/>
          <w:b/>
          <w:bCs/>
          <w:spacing w:val="-9"/>
          <w:sz w:val="28"/>
          <w:szCs w:val="28"/>
        </w:rPr>
      </w:pPr>
      <w:r>
        <w:rPr>
          <w:rFonts w:ascii="Times New Roman" w:hAnsi="Times New Roman" w:cs="Times New Roman"/>
          <w:spacing w:val="-5"/>
          <w:sz w:val="28"/>
          <w:szCs w:val="28"/>
        </w:rPr>
        <w:t>-</w:t>
      </w:r>
      <w:r>
        <w:rPr>
          <w:rFonts w:ascii="Times New Roman" w:hAnsi="Times New Roman"/>
          <w:spacing w:val="-5"/>
          <w:sz w:val="28"/>
          <w:szCs w:val="28"/>
        </w:rPr>
        <w:t xml:space="preserve">осуществляет проверки наличия и порядка ведения </w:t>
      </w:r>
      <w:r>
        <w:rPr>
          <w:rFonts w:ascii="Times New Roman" w:hAnsi="Times New Roman"/>
          <w:spacing w:val="-7"/>
          <w:sz w:val="28"/>
          <w:szCs w:val="28"/>
        </w:rPr>
        <w:t>документации, направленной на обеспечение пожарной безопасности</w:t>
      </w:r>
      <w:r>
        <w:rPr>
          <w:rFonts w:ascii="Times New Roman" w:hAnsi="Times New Roman" w:cs="Times New Roman"/>
          <w:spacing w:val="-7"/>
          <w:sz w:val="28"/>
          <w:szCs w:val="28"/>
        </w:rPr>
        <w:t>.</w:t>
      </w:r>
    </w:p>
    <w:p w:rsidR="00040C1E" w:rsidRDefault="00040C1E" w:rsidP="00040C1E">
      <w:pPr>
        <w:ind w:right="29"/>
        <w:jc w:val="both"/>
        <w:rPr>
          <w:rFonts w:ascii="Times New Roman" w:hAnsi="Times New Roman"/>
          <w:spacing w:val="-3"/>
          <w:sz w:val="28"/>
          <w:szCs w:val="28"/>
        </w:rPr>
      </w:pPr>
      <w:r>
        <w:rPr>
          <w:rFonts w:ascii="Times New Roman" w:hAnsi="Times New Roman" w:cs="Times New Roman"/>
          <w:b/>
          <w:bCs/>
          <w:spacing w:val="-9"/>
          <w:sz w:val="28"/>
          <w:szCs w:val="28"/>
        </w:rPr>
        <w:tab/>
      </w:r>
      <w:r w:rsidRPr="007E1DF8">
        <w:rPr>
          <w:rFonts w:ascii="Times New Roman" w:hAnsi="Times New Roman"/>
          <w:bCs/>
          <w:spacing w:val="-9"/>
          <w:sz w:val="28"/>
          <w:szCs w:val="28"/>
        </w:rPr>
        <w:t>8.23.3.</w:t>
      </w:r>
      <w:r>
        <w:rPr>
          <w:rFonts w:ascii="Times New Roman" w:hAnsi="Times New Roman"/>
          <w:b/>
          <w:bCs/>
          <w:spacing w:val="-9"/>
          <w:sz w:val="28"/>
          <w:szCs w:val="28"/>
        </w:rPr>
        <w:t xml:space="preserve"> Стороны договорились:</w:t>
      </w:r>
    </w:p>
    <w:p w:rsidR="00040C1E" w:rsidRDefault="00040C1E" w:rsidP="00040C1E">
      <w:pPr>
        <w:ind w:right="34"/>
        <w:jc w:val="both"/>
        <w:rPr>
          <w:rFonts w:ascii="Times New Roman" w:hAnsi="Times New Roman"/>
          <w:spacing w:val="-5"/>
          <w:sz w:val="28"/>
          <w:szCs w:val="28"/>
        </w:rPr>
      </w:pPr>
      <w:r>
        <w:rPr>
          <w:rFonts w:ascii="Times New Roman" w:hAnsi="Times New Roman"/>
          <w:spacing w:val="-3"/>
          <w:sz w:val="28"/>
          <w:szCs w:val="28"/>
        </w:rPr>
        <w:t xml:space="preserve">- по результатам проверки совместно корректировать и отрабатывать </w:t>
      </w:r>
      <w:r>
        <w:rPr>
          <w:rFonts w:ascii="Times New Roman" w:hAnsi="Times New Roman"/>
          <w:spacing w:val="-7"/>
          <w:sz w:val="28"/>
          <w:szCs w:val="28"/>
        </w:rPr>
        <w:t>планы эвакуации на случай возникновения пожаров;</w:t>
      </w:r>
    </w:p>
    <w:p w:rsidR="00040C1E" w:rsidRDefault="00040C1E" w:rsidP="00040C1E">
      <w:pPr>
        <w:ind w:right="34"/>
        <w:jc w:val="both"/>
        <w:rPr>
          <w:rFonts w:ascii="Times New Roman" w:hAnsi="Times New Roman" w:cs="Times New Roman"/>
          <w:spacing w:val="-2"/>
          <w:sz w:val="28"/>
          <w:szCs w:val="28"/>
        </w:rPr>
      </w:pPr>
      <w:r>
        <w:rPr>
          <w:rFonts w:ascii="Times New Roman" w:hAnsi="Times New Roman"/>
          <w:spacing w:val="-5"/>
          <w:sz w:val="28"/>
          <w:szCs w:val="28"/>
        </w:rPr>
        <w:t xml:space="preserve">- содействовать выполнению представлений по устранению выявленных </w:t>
      </w:r>
      <w:r>
        <w:rPr>
          <w:rFonts w:ascii="Times New Roman" w:hAnsi="Times New Roman"/>
          <w:spacing w:val="-6"/>
          <w:sz w:val="28"/>
          <w:szCs w:val="28"/>
        </w:rPr>
        <w:t>в ходе проверок нарушений требований пожарной безопасности;</w:t>
      </w:r>
    </w:p>
    <w:p w:rsidR="00040C1E" w:rsidRDefault="00040C1E" w:rsidP="00040C1E">
      <w:pPr>
        <w:ind w:right="38"/>
        <w:jc w:val="both"/>
        <w:rPr>
          <w:rFonts w:ascii="Times New Roman" w:hAnsi="Times New Roman" w:cs="Times New Roman"/>
          <w:spacing w:val="-7"/>
          <w:sz w:val="28"/>
          <w:szCs w:val="28"/>
        </w:rPr>
      </w:pPr>
      <w:r>
        <w:rPr>
          <w:rFonts w:ascii="Times New Roman" w:hAnsi="Times New Roman" w:cs="Times New Roman"/>
          <w:spacing w:val="-2"/>
          <w:sz w:val="28"/>
          <w:szCs w:val="28"/>
        </w:rPr>
        <w:t>-</w:t>
      </w:r>
      <w:r>
        <w:rPr>
          <w:rFonts w:ascii="Times New Roman" w:hAnsi="Times New Roman"/>
          <w:spacing w:val="-2"/>
          <w:sz w:val="28"/>
          <w:szCs w:val="28"/>
        </w:rPr>
        <w:t xml:space="preserve">совместно осуществлять меры по внедрению новых эффективных </w:t>
      </w:r>
      <w:r>
        <w:rPr>
          <w:rFonts w:ascii="Times New Roman" w:hAnsi="Times New Roman"/>
          <w:spacing w:val="-7"/>
          <w:sz w:val="28"/>
          <w:szCs w:val="28"/>
        </w:rPr>
        <w:t>сре</w:t>
      </w:r>
      <w:proofErr w:type="gramStart"/>
      <w:r>
        <w:rPr>
          <w:rFonts w:ascii="Times New Roman" w:hAnsi="Times New Roman"/>
          <w:spacing w:val="-7"/>
          <w:sz w:val="28"/>
          <w:szCs w:val="28"/>
        </w:rPr>
        <w:t xml:space="preserve">дств </w:t>
      </w:r>
      <w:r>
        <w:rPr>
          <w:rFonts w:ascii="Times New Roman" w:hAnsi="Times New Roman"/>
          <w:spacing w:val="-7"/>
          <w:sz w:val="28"/>
          <w:szCs w:val="28"/>
        </w:rPr>
        <w:lastRenderedPageBreak/>
        <w:t>пр</w:t>
      </w:r>
      <w:proofErr w:type="gramEnd"/>
      <w:r>
        <w:rPr>
          <w:rFonts w:ascii="Times New Roman" w:hAnsi="Times New Roman"/>
          <w:spacing w:val="-7"/>
          <w:sz w:val="28"/>
          <w:szCs w:val="28"/>
        </w:rPr>
        <w:t>отивопожарной защиты, оповещения о пожаре и спасении людей</w:t>
      </w:r>
      <w:r>
        <w:rPr>
          <w:rFonts w:ascii="Times New Roman" w:hAnsi="Times New Roman" w:cs="Times New Roman"/>
          <w:spacing w:val="-7"/>
          <w:sz w:val="28"/>
          <w:szCs w:val="28"/>
        </w:rPr>
        <w:t>.</w:t>
      </w:r>
    </w:p>
    <w:p w:rsidR="00040C1E" w:rsidRDefault="00040C1E" w:rsidP="00040C1E">
      <w:pPr>
        <w:ind w:firstLine="540"/>
        <w:jc w:val="both"/>
        <w:rPr>
          <w:rFonts w:ascii="Times New Roman" w:hAnsi="Times New Roman" w:cs="Times New Roman"/>
          <w:spacing w:val="-7"/>
          <w:sz w:val="28"/>
          <w:szCs w:val="28"/>
        </w:rPr>
      </w:pPr>
    </w:p>
    <w:p w:rsidR="00040C1E" w:rsidRDefault="00040C1E" w:rsidP="00040C1E">
      <w:pPr>
        <w:ind w:firstLine="540"/>
        <w:jc w:val="center"/>
        <w:rPr>
          <w:rFonts w:ascii="Times New Roman" w:hAnsi="Times New Roman"/>
          <w:b/>
          <w:bCs/>
          <w:sz w:val="28"/>
          <w:szCs w:val="28"/>
        </w:rPr>
      </w:pPr>
      <w:r>
        <w:rPr>
          <w:rFonts w:ascii="Times New Roman" w:hAnsi="Times New Roman"/>
          <w:b/>
          <w:bCs/>
          <w:sz w:val="28"/>
          <w:szCs w:val="28"/>
          <w:lang w:val="en-US"/>
        </w:rPr>
        <w:t>IX</w:t>
      </w:r>
      <w:r>
        <w:rPr>
          <w:rFonts w:ascii="Times New Roman" w:hAnsi="Times New Roman"/>
          <w:b/>
          <w:bCs/>
          <w:sz w:val="28"/>
          <w:szCs w:val="28"/>
        </w:rPr>
        <w:t>. Гарантии профсоюзной деятельности</w:t>
      </w:r>
    </w:p>
    <w:p w:rsidR="00040C1E" w:rsidRDefault="00040C1E" w:rsidP="00040C1E">
      <w:pPr>
        <w:ind w:firstLine="540"/>
        <w:jc w:val="center"/>
        <w:rPr>
          <w:rFonts w:ascii="Times New Roman" w:hAnsi="Times New Roman"/>
          <w:sz w:val="28"/>
          <w:szCs w:val="28"/>
        </w:rPr>
      </w:pPr>
    </w:p>
    <w:p w:rsidR="00040C1E" w:rsidRDefault="00040C1E" w:rsidP="00040C1E">
      <w:pPr>
        <w:ind w:firstLine="709"/>
        <w:jc w:val="both"/>
        <w:rPr>
          <w:rFonts w:ascii="Times New Roman" w:hAnsi="Times New Roman"/>
          <w:sz w:val="28"/>
          <w:szCs w:val="28"/>
        </w:rPr>
      </w:pPr>
      <w:r>
        <w:rPr>
          <w:rFonts w:ascii="Times New Roman" w:hAnsi="Times New Roman"/>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r>
        <w:rPr>
          <w:rFonts w:ascii="Times New Roman" w:hAnsi="Times New Roman" w:cs="Times New Roman"/>
          <w:sz w:val="28"/>
          <w:szCs w:val="28"/>
        </w:rPr>
        <w:t>.</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 xml:space="preserve">9.2. </w:t>
      </w:r>
      <w:proofErr w:type="gramStart"/>
      <w:r>
        <w:rPr>
          <w:rFonts w:ascii="Times New Roman" w:hAnsi="Times New Roman"/>
          <w:sz w:val="28"/>
          <w:szCs w:val="28"/>
        </w:rPr>
        <w:t xml:space="preserve">В случае если работник, не состоящий в Профсоюзе, уполномочил выборный орган </w:t>
      </w:r>
      <w:r>
        <w:rPr>
          <w:rFonts w:ascii="Times New Roman" w:hAnsi="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hAnsi="Times New Roman"/>
          <w:i/>
          <w:iCs/>
          <w:spacing w:val="-6"/>
          <w:sz w:val="28"/>
          <w:szCs w:val="28"/>
        </w:rPr>
        <w:t xml:space="preserve">в размере 1% </w:t>
      </w:r>
      <w:r>
        <w:rPr>
          <w:rFonts w:ascii="Times New Roman" w:hAnsi="Times New Roman"/>
          <w:spacing w:val="-6"/>
          <w:sz w:val="28"/>
          <w:szCs w:val="28"/>
        </w:rPr>
        <w:t xml:space="preserve">(часть 6 статьи 377 ТК РФ). </w:t>
      </w:r>
      <w:proofErr w:type="gramEnd"/>
    </w:p>
    <w:p w:rsidR="00040C1E" w:rsidRDefault="00040C1E" w:rsidP="00040C1E">
      <w:pPr>
        <w:ind w:firstLine="709"/>
        <w:jc w:val="both"/>
        <w:rPr>
          <w:rFonts w:ascii="Times New Roman" w:hAnsi="Times New Roman"/>
          <w:sz w:val="28"/>
          <w:szCs w:val="28"/>
        </w:rPr>
      </w:pPr>
      <w:r>
        <w:rPr>
          <w:rFonts w:ascii="Times New Roman" w:hAnsi="Times New Roman"/>
          <w:sz w:val="28"/>
          <w:szCs w:val="28"/>
        </w:rPr>
        <w:t>9.3. В целях создания условий для успешной деятельности первичной профсоюзной организац</w:t>
      </w:r>
      <w:proofErr w:type="gramStart"/>
      <w:r>
        <w:rPr>
          <w:rFonts w:ascii="Times New Roman" w:hAnsi="Times New Roman"/>
          <w:sz w:val="28"/>
          <w:szCs w:val="28"/>
        </w:rPr>
        <w:t>ии и ее</w:t>
      </w:r>
      <w:proofErr w:type="gramEnd"/>
      <w:r>
        <w:rPr>
          <w:rFonts w:ascii="Times New Roman" w:hAnsi="Times New Roman"/>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9.3.1.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r>
        <w:rPr>
          <w:rFonts w:ascii="Times New Roman" w:hAnsi="Times New Roman" w:cs="Times New Roman"/>
          <w:sz w:val="28"/>
          <w:szCs w:val="28"/>
        </w:rPr>
        <w:t>.</w:t>
      </w:r>
    </w:p>
    <w:p w:rsidR="00040C1E" w:rsidRDefault="00040C1E" w:rsidP="00040C1E">
      <w:pPr>
        <w:ind w:firstLine="708"/>
        <w:jc w:val="both"/>
        <w:rPr>
          <w:rFonts w:ascii="Times New Roman" w:hAnsi="Times New Roman"/>
          <w:sz w:val="28"/>
          <w:szCs w:val="28"/>
        </w:rPr>
      </w:pPr>
      <w:r>
        <w:rPr>
          <w:rFonts w:ascii="Times New Roman" w:hAnsi="Times New Roman"/>
          <w:sz w:val="28"/>
          <w:szCs w:val="28"/>
        </w:rPr>
        <w:t>9.3.2. Соблюдать права профсоюза, установленные законодательством и настоящим коллективным договором (глава 58 ТК РФ);</w:t>
      </w:r>
    </w:p>
    <w:p w:rsidR="00040C1E" w:rsidRDefault="00040C1E" w:rsidP="00040C1E">
      <w:pPr>
        <w:ind w:firstLine="708"/>
        <w:jc w:val="both"/>
        <w:rPr>
          <w:rFonts w:ascii="Times New Roman" w:hAnsi="Times New Roman"/>
          <w:sz w:val="28"/>
          <w:szCs w:val="28"/>
        </w:rPr>
      </w:pPr>
      <w:r>
        <w:rPr>
          <w:rFonts w:ascii="Times New Roman" w:hAnsi="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040C1E" w:rsidRDefault="00040C1E" w:rsidP="00040C1E">
      <w:pPr>
        <w:ind w:firstLine="708"/>
        <w:jc w:val="both"/>
        <w:rPr>
          <w:rFonts w:ascii="Times New Roman" w:hAnsi="Times New Roman"/>
          <w:sz w:val="28"/>
          <w:szCs w:val="28"/>
        </w:rPr>
      </w:pPr>
      <w:r>
        <w:rPr>
          <w:rFonts w:ascii="Times New Roman" w:hAnsi="Times New Roman"/>
          <w:sz w:val="28"/>
          <w:szCs w:val="28"/>
        </w:rPr>
        <w:t xml:space="preserve">9.3.4. Безвозмездно предоставлять выборному органу первичной профсоюзной организации </w:t>
      </w:r>
      <w:proofErr w:type="gramStart"/>
      <w:r>
        <w:rPr>
          <w:rFonts w:ascii="Times New Roman" w:hAnsi="Times New Roman"/>
          <w:sz w:val="28"/>
          <w:szCs w:val="28"/>
        </w:rPr>
        <w:t>помещения</w:t>
      </w:r>
      <w:proofErr w:type="gramEnd"/>
      <w:r>
        <w:rPr>
          <w:rFonts w:ascii="Times New Roman" w:hAnsi="Times New Roman"/>
          <w:sz w:val="28"/>
          <w:szCs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r>
        <w:rPr>
          <w:rFonts w:ascii="Times New Roman" w:hAnsi="Times New Roman" w:cs="Times New Roman"/>
          <w:sz w:val="28"/>
          <w:szCs w:val="28"/>
        </w:rPr>
        <w:t>.</w:t>
      </w:r>
      <w:r>
        <w:rPr>
          <w:rFonts w:ascii="Times New Roman" w:hAnsi="Times New Roman"/>
          <w:sz w:val="28"/>
          <w:szCs w:val="28"/>
        </w:rPr>
        <w:t xml:space="preserve"> </w:t>
      </w:r>
    </w:p>
    <w:p w:rsidR="00040C1E" w:rsidRDefault="00040C1E" w:rsidP="00040C1E">
      <w:pPr>
        <w:ind w:firstLine="708"/>
        <w:jc w:val="both"/>
        <w:rPr>
          <w:rFonts w:ascii="Times New Roman" w:hAnsi="Times New Roman"/>
          <w:spacing w:val="-6"/>
          <w:sz w:val="28"/>
          <w:szCs w:val="28"/>
        </w:rPr>
      </w:pPr>
      <w:r>
        <w:rPr>
          <w:rFonts w:ascii="Times New Roman" w:hAnsi="Times New Roman"/>
          <w:sz w:val="28"/>
          <w:szCs w:val="28"/>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r>
        <w:rPr>
          <w:rFonts w:ascii="Times New Roman" w:hAnsi="Times New Roman" w:cs="Times New Roman"/>
          <w:sz w:val="28"/>
          <w:szCs w:val="28"/>
        </w:rPr>
        <w:t>.</w:t>
      </w:r>
      <w:r>
        <w:rPr>
          <w:rFonts w:ascii="Times New Roman" w:hAnsi="Times New Roman"/>
          <w:sz w:val="28"/>
          <w:szCs w:val="28"/>
        </w:rPr>
        <w:t xml:space="preserve"> </w:t>
      </w:r>
    </w:p>
    <w:p w:rsidR="00040C1E" w:rsidRDefault="00040C1E" w:rsidP="00040C1E">
      <w:pPr>
        <w:ind w:firstLine="708"/>
        <w:jc w:val="both"/>
        <w:rPr>
          <w:rFonts w:ascii="Times New Roman" w:hAnsi="Times New Roman"/>
          <w:spacing w:val="-6"/>
          <w:sz w:val="28"/>
          <w:szCs w:val="28"/>
        </w:rPr>
      </w:pPr>
      <w:r>
        <w:rPr>
          <w:rFonts w:ascii="Times New Roman" w:hAnsi="Times New Roman"/>
          <w:spacing w:val="-6"/>
          <w:sz w:val="28"/>
          <w:szCs w:val="28"/>
        </w:rPr>
        <w:t>9.3.6.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w:t>
      </w:r>
      <w:r>
        <w:rPr>
          <w:rFonts w:ascii="Times New Roman" w:hAnsi="Times New Roman" w:cs="Times New Roman"/>
          <w:spacing w:val="-6"/>
          <w:sz w:val="28"/>
          <w:szCs w:val="28"/>
        </w:rPr>
        <w:t>-</w:t>
      </w:r>
      <w:r>
        <w:rPr>
          <w:rFonts w:ascii="Times New Roman" w:hAnsi="Times New Roman"/>
          <w:spacing w:val="-6"/>
          <w:sz w:val="28"/>
          <w:szCs w:val="28"/>
        </w:rPr>
        <w:t>просветительской и физкультурно</w:t>
      </w:r>
      <w:r>
        <w:rPr>
          <w:rFonts w:ascii="Times New Roman" w:hAnsi="Times New Roman" w:cs="Times New Roman"/>
          <w:spacing w:val="-6"/>
          <w:sz w:val="28"/>
          <w:szCs w:val="28"/>
        </w:rPr>
        <w:t>-</w:t>
      </w:r>
      <w:r>
        <w:rPr>
          <w:rFonts w:ascii="Times New Roman" w:hAnsi="Times New Roman"/>
          <w:spacing w:val="-6"/>
          <w:sz w:val="28"/>
          <w:szCs w:val="28"/>
        </w:rPr>
        <w:t>оздоровительной работы с обеспечением оплаты их хозяйственного содержания, ремонта, отопления, освещения, уборки и охраны (статья 377 ТК).</w:t>
      </w:r>
    </w:p>
    <w:p w:rsidR="00040C1E" w:rsidRDefault="00040C1E" w:rsidP="00040C1E">
      <w:pPr>
        <w:ind w:firstLine="708"/>
        <w:jc w:val="both"/>
        <w:rPr>
          <w:rFonts w:ascii="Times New Roman" w:hAnsi="Times New Roman"/>
          <w:spacing w:val="-6"/>
          <w:sz w:val="28"/>
          <w:szCs w:val="28"/>
        </w:rPr>
      </w:pPr>
      <w:r>
        <w:rPr>
          <w:rFonts w:ascii="Times New Roman" w:hAnsi="Times New Roman"/>
          <w:spacing w:val="-6"/>
          <w:sz w:val="28"/>
          <w:szCs w:val="28"/>
        </w:rPr>
        <w:t>9.3.8. Не допускать ограничения, гарантированных законом социально</w:t>
      </w:r>
      <w:r>
        <w:rPr>
          <w:rFonts w:ascii="Times New Roman" w:hAnsi="Times New Roman" w:cs="Times New Roman"/>
          <w:spacing w:val="-6"/>
          <w:sz w:val="28"/>
          <w:szCs w:val="28"/>
        </w:rPr>
        <w:t>-</w:t>
      </w:r>
      <w:r>
        <w:rPr>
          <w:rFonts w:ascii="Times New Roman" w:hAnsi="Times New Roman"/>
          <w:spacing w:val="-6"/>
          <w:sz w:val="28"/>
          <w:szCs w:val="28"/>
        </w:rPr>
        <w:lastRenderedPageBreak/>
        <w:t>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Pr>
          <w:rFonts w:ascii="Times New Roman" w:hAnsi="Times New Roman" w:cs="Times New Roman"/>
          <w:spacing w:val="-6"/>
          <w:sz w:val="28"/>
          <w:szCs w:val="28"/>
        </w:rPr>
        <w:t>.</w:t>
      </w:r>
    </w:p>
    <w:p w:rsidR="00040C1E" w:rsidRDefault="00040C1E" w:rsidP="00040C1E">
      <w:pPr>
        <w:ind w:firstLine="708"/>
        <w:jc w:val="both"/>
        <w:rPr>
          <w:rFonts w:ascii="Times New Roman" w:hAnsi="Times New Roman"/>
          <w:sz w:val="28"/>
          <w:szCs w:val="28"/>
        </w:rPr>
      </w:pPr>
      <w:r>
        <w:rPr>
          <w:rFonts w:ascii="Times New Roman" w:hAnsi="Times New Roman"/>
          <w:spacing w:val="-6"/>
          <w:sz w:val="28"/>
          <w:szCs w:val="28"/>
        </w:rPr>
        <w:t xml:space="preserve">9.3.9. Привлекать представителей выборного органа первичной профсоюзной организации для осуществления </w:t>
      </w:r>
      <w:proofErr w:type="gramStart"/>
      <w:r>
        <w:rPr>
          <w:rFonts w:ascii="Times New Roman" w:hAnsi="Times New Roman"/>
          <w:spacing w:val="-6"/>
          <w:sz w:val="28"/>
          <w:szCs w:val="28"/>
        </w:rPr>
        <w:t>контроля за</w:t>
      </w:r>
      <w:proofErr w:type="gramEnd"/>
      <w:r>
        <w:rPr>
          <w:rFonts w:ascii="Times New Roman" w:hAnsi="Times New Roman"/>
          <w:spacing w:val="-6"/>
          <w:sz w:val="28"/>
          <w:szCs w:val="28"/>
        </w:rPr>
        <w:t xml:space="preserve"> правильностью расходования фонда оплаты труда, фонда экономии заработной платы, внебюджетного фонда;</w:t>
      </w:r>
    </w:p>
    <w:p w:rsidR="00040C1E" w:rsidRDefault="00040C1E" w:rsidP="00040C1E">
      <w:pPr>
        <w:ind w:firstLine="540"/>
        <w:jc w:val="both"/>
        <w:rPr>
          <w:rFonts w:ascii="Times New Roman" w:hAnsi="Times New Roman"/>
          <w:spacing w:val="-6"/>
          <w:sz w:val="28"/>
          <w:szCs w:val="28"/>
        </w:rPr>
      </w:pPr>
      <w:r>
        <w:rPr>
          <w:rFonts w:ascii="Times New Roman" w:hAnsi="Times New Roman"/>
          <w:sz w:val="28"/>
          <w:szCs w:val="28"/>
        </w:rPr>
        <w:t xml:space="preserve">9.3.10. </w:t>
      </w:r>
      <w:proofErr w:type="gramStart"/>
      <w:r>
        <w:rPr>
          <w:rFonts w:ascii="Times New Roman" w:hAnsi="Times New Roman"/>
          <w:sz w:val="28"/>
          <w:szCs w:val="28"/>
        </w:rPr>
        <w:t>Члены профкома включаются в состав комиссий организации по тарификации, по аттестации педагогических работников, по распределению стимулирующих выплат, по специальной оценки условий труда, по охране труда, и других</w:t>
      </w:r>
      <w:r>
        <w:rPr>
          <w:rFonts w:ascii="Times New Roman" w:hAnsi="Times New Roman" w:cs="Times New Roman"/>
          <w:sz w:val="28"/>
          <w:szCs w:val="28"/>
        </w:rPr>
        <w:t>.</w:t>
      </w:r>
      <w:proofErr w:type="gramEnd"/>
    </w:p>
    <w:p w:rsidR="00040C1E" w:rsidRDefault="00040C1E" w:rsidP="00040C1E">
      <w:pPr>
        <w:ind w:firstLine="709"/>
        <w:jc w:val="both"/>
        <w:rPr>
          <w:rFonts w:ascii="Times New Roman" w:hAnsi="Times New Roman"/>
          <w:spacing w:val="-6"/>
          <w:sz w:val="28"/>
          <w:szCs w:val="28"/>
          <w:u w:val="single"/>
        </w:rPr>
      </w:pPr>
      <w:r>
        <w:rPr>
          <w:rFonts w:ascii="Times New Roman" w:hAnsi="Times New Roman"/>
          <w:spacing w:val="-6"/>
          <w:sz w:val="28"/>
          <w:szCs w:val="28"/>
        </w:rPr>
        <w:t>9.4. Взаимодействие работодателя с выборным органом первичной профсоюзной организации осуществляется посредством:</w:t>
      </w:r>
    </w:p>
    <w:p w:rsidR="00040C1E" w:rsidRDefault="00040C1E" w:rsidP="00040C1E">
      <w:pPr>
        <w:numPr>
          <w:ilvl w:val="0"/>
          <w:numId w:val="2"/>
        </w:numPr>
        <w:tabs>
          <w:tab w:val="clear" w:pos="720"/>
          <w:tab w:val="num" w:pos="1069"/>
        </w:tabs>
        <w:ind w:left="0" w:firstLine="709"/>
        <w:jc w:val="both"/>
        <w:rPr>
          <w:rFonts w:ascii="Times New Roman" w:hAnsi="Times New Roman"/>
          <w:spacing w:val="-6"/>
          <w:sz w:val="28"/>
          <w:szCs w:val="28"/>
          <w:u w:val="single"/>
        </w:rPr>
      </w:pPr>
      <w:r>
        <w:rPr>
          <w:rFonts w:ascii="Times New Roman" w:hAnsi="Times New Roman"/>
          <w:spacing w:val="-6"/>
          <w:sz w:val="28"/>
          <w:szCs w:val="28"/>
          <w:u w:val="single"/>
        </w:rPr>
        <w:t>учета мотивированного мнения</w:t>
      </w:r>
      <w:r>
        <w:rPr>
          <w:rFonts w:ascii="Times New Roman" w:hAnsi="Times New Roman"/>
          <w:spacing w:val="-6"/>
          <w:sz w:val="28"/>
          <w:szCs w:val="28"/>
        </w:rPr>
        <w:t xml:space="preserve"> выборного органа первичной профсоюзной организации в порядке, установленном статьями 372 и 373 ТК РФ;</w:t>
      </w:r>
    </w:p>
    <w:p w:rsidR="00040C1E" w:rsidRDefault="00040C1E" w:rsidP="00040C1E">
      <w:pPr>
        <w:numPr>
          <w:ilvl w:val="0"/>
          <w:numId w:val="2"/>
        </w:numPr>
        <w:tabs>
          <w:tab w:val="clear" w:pos="720"/>
          <w:tab w:val="num" w:pos="1069"/>
        </w:tabs>
        <w:ind w:left="0" w:firstLine="709"/>
        <w:jc w:val="both"/>
        <w:rPr>
          <w:rFonts w:ascii="Times New Roman" w:hAnsi="Times New Roman"/>
          <w:sz w:val="28"/>
          <w:szCs w:val="28"/>
        </w:rPr>
      </w:pPr>
      <w:r>
        <w:rPr>
          <w:rFonts w:ascii="Times New Roman" w:hAnsi="Times New Roman"/>
          <w:spacing w:val="-6"/>
          <w:sz w:val="28"/>
          <w:szCs w:val="28"/>
          <w:u w:val="single"/>
        </w:rPr>
        <w:t>согласования (письменного)</w:t>
      </w:r>
      <w:r>
        <w:rPr>
          <w:rFonts w:ascii="Times New Roman" w:hAnsi="Times New Roman"/>
          <w:spacing w:val="-6"/>
          <w:sz w:val="28"/>
          <w:szCs w:val="28"/>
        </w:rPr>
        <w:t>, при принятии решений руководителем образовательной</w:t>
      </w:r>
      <w:r>
        <w:rPr>
          <w:rFonts w:ascii="Times New Roman" w:hAnsi="Times New Roman"/>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r>
        <w:rPr>
          <w:rFonts w:ascii="Times New Roman" w:hAnsi="Times New Roman" w:cs="Times New Roman"/>
          <w:sz w:val="28"/>
          <w:szCs w:val="28"/>
        </w:rPr>
        <w:t>.</w:t>
      </w:r>
    </w:p>
    <w:p w:rsidR="00040C1E" w:rsidRDefault="00040C1E" w:rsidP="00040C1E">
      <w:pPr>
        <w:ind w:firstLine="709"/>
        <w:jc w:val="both"/>
        <w:rPr>
          <w:rFonts w:ascii="Times New Roman" w:hAnsi="Times New Roman" w:cs="Times New Roman"/>
          <w:i/>
          <w:iCs/>
          <w:sz w:val="28"/>
          <w:szCs w:val="28"/>
        </w:rPr>
      </w:pPr>
      <w:r>
        <w:rPr>
          <w:rFonts w:ascii="Times New Roman" w:hAnsi="Times New Roman"/>
          <w:sz w:val="28"/>
          <w:szCs w:val="28"/>
        </w:rPr>
        <w:t xml:space="preserve">9.5. </w:t>
      </w:r>
      <w:r w:rsidRPr="007E1DF8">
        <w:rPr>
          <w:rFonts w:ascii="Times New Roman" w:hAnsi="Times New Roman"/>
          <w:bCs/>
          <w:sz w:val="28"/>
          <w:szCs w:val="28"/>
        </w:rPr>
        <w:t>С учетом мнения</w:t>
      </w:r>
      <w:r>
        <w:rPr>
          <w:rFonts w:ascii="Times New Roman" w:hAnsi="Times New Roman"/>
          <w:sz w:val="28"/>
          <w:szCs w:val="28"/>
        </w:rPr>
        <w:t xml:space="preserve"> выборного органа первичной профсоюзной организации производится:</w:t>
      </w:r>
    </w:p>
    <w:p w:rsidR="00040C1E" w:rsidRDefault="00040C1E" w:rsidP="00040C1E">
      <w:pPr>
        <w:ind w:left="142" w:firstLine="425"/>
        <w:jc w:val="both"/>
        <w:rPr>
          <w:rFonts w:ascii="Times New Roman" w:hAnsi="Times New Roman"/>
          <w:sz w:val="28"/>
          <w:szCs w:val="28"/>
        </w:rPr>
      </w:pPr>
      <w:r>
        <w:rPr>
          <w:rFonts w:ascii="Times New Roman" w:hAnsi="Times New Roman" w:cs="Times New Roman"/>
          <w:i/>
          <w:iCs/>
          <w:sz w:val="28"/>
          <w:szCs w:val="28"/>
        </w:rPr>
        <w:t>-</w:t>
      </w:r>
      <w:r>
        <w:rPr>
          <w:rFonts w:ascii="Times New Roman" w:hAnsi="Times New Roman" w:cs="Times New Roman"/>
          <w:i/>
          <w:iCs/>
          <w:sz w:val="28"/>
          <w:szCs w:val="28"/>
        </w:rPr>
        <w:tab/>
      </w:r>
      <w:r>
        <w:rPr>
          <w:rFonts w:ascii="Times New Roman" w:hAnsi="Times New Roman"/>
          <w:sz w:val="28"/>
          <w:szCs w:val="28"/>
        </w:rPr>
        <w:t>установление системы оплаты труда работников, включая порядок стимулирования труда в организации (статья 144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принятие правил внутреннего трудового распорядка (статья 190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составление графиков сменности (статья 103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установление сроков выплаты заработной платы работникам (статья 136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привлечение к сверхурочным работам (статья 99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привлечение к работе в выходные и нерабочие праздничные дни (статья 113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 xml:space="preserve">установление очередности предоставления отпусков </w:t>
      </w:r>
      <w:r>
        <w:rPr>
          <w:rFonts w:ascii="Times New Roman" w:hAnsi="Times New Roman"/>
          <w:i/>
          <w:iCs/>
          <w:sz w:val="28"/>
          <w:szCs w:val="28"/>
        </w:rPr>
        <w:t>(статья 123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hAnsi="Times New Roman"/>
          <w:i/>
          <w:iCs/>
          <w:sz w:val="28"/>
          <w:szCs w:val="28"/>
        </w:rPr>
        <w:t>(статья 180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 xml:space="preserve">утверждение формы расчетного листка </w:t>
      </w:r>
      <w:r>
        <w:rPr>
          <w:rFonts w:ascii="Times New Roman" w:hAnsi="Times New Roman"/>
          <w:i/>
          <w:iCs/>
          <w:sz w:val="28"/>
          <w:szCs w:val="28"/>
        </w:rPr>
        <w:t>(статья 136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rFonts w:ascii="Times New Roman" w:hAnsi="Times New Roman"/>
          <w:i/>
          <w:iCs/>
          <w:sz w:val="28"/>
          <w:szCs w:val="28"/>
        </w:rPr>
        <w:t>(статья 196 ТК РФ);</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определение сроков проведения специальной оценки условий труда (</w:t>
      </w:r>
      <w:r>
        <w:rPr>
          <w:rFonts w:ascii="Times New Roman" w:hAnsi="Times New Roman"/>
          <w:i/>
          <w:iCs/>
          <w:sz w:val="28"/>
          <w:szCs w:val="28"/>
        </w:rPr>
        <w:t>статья 22 ТК РФ)</w:t>
      </w:r>
      <w:r>
        <w:rPr>
          <w:rFonts w:ascii="Times New Roman" w:hAnsi="Times New Roman"/>
          <w:sz w:val="28"/>
          <w:szCs w:val="28"/>
        </w:rPr>
        <w:t>;</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формирование аттестационной комиссии в образовательной организации (</w:t>
      </w:r>
      <w:r>
        <w:rPr>
          <w:rFonts w:ascii="Times New Roman" w:hAnsi="Times New Roman"/>
          <w:i/>
          <w:iCs/>
          <w:sz w:val="28"/>
          <w:szCs w:val="28"/>
        </w:rPr>
        <w:t>статья 82 ТК РФ)</w:t>
      </w:r>
      <w:r>
        <w:rPr>
          <w:rFonts w:ascii="Times New Roman" w:hAnsi="Times New Roman"/>
          <w:sz w:val="28"/>
          <w:szCs w:val="28"/>
        </w:rPr>
        <w:t>;</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формирование комиссии по урегулированию споров между участниками образовательных отношений;</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t>принятие локальных нормативных актов организации, закрепляющих нормы профессиональной этики педагогических работников;</w:t>
      </w:r>
    </w:p>
    <w:p w:rsidR="00040C1E" w:rsidRDefault="00040C1E" w:rsidP="00040C1E">
      <w:pPr>
        <w:numPr>
          <w:ilvl w:val="0"/>
          <w:numId w:val="2"/>
        </w:numPr>
        <w:tabs>
          <w:tab w:val="left" w:pos="1429"/>
        </w:tabs>
        <w:ind w:left="142" w:firstLine="425"/>
        <w:jc w:val="both"/>
        <w:rPr>
          <w:rFonts w:ascii="Times New Roman" w:hAnsi="Times New Roman"/>
          <w:sz w:val="28"/>
          <w:szCs w:val="28"/>
        </w:rPr>
      </w:pPr>
      <w:r>
        <w:rPr>
          <w:rFonts w:ascii="Times New Roman" w:hAnsi="Times New Roman"/>
          <w:sz w:val="28"/>
          <w:szCs w:val="28"/>
        </w:rPr>
        <w:lastRenderedPageBreak/>
        <w:t>изменение условий труда (</w:t>
      </w:r>
      <w:r>
        <w:rPr>
          <w:rFonts w:ascii="Times New Roman" w:hAnsi="Times New Roman"/>
          <w:i/>
          <w:iCs/>
          <w:sz w:val="28"/>
          <w:szCs w:val="28"/>
        </w:rPr>
        <w:t>статья 74 ТК РФ)</w:t>
      </w:r>
      <w:r>
        <w:rPr>
          <w:rFonts w:ascii="Times New Roman" w:hAnsi="Times New Roman"/>
          <w:sz w:val="28"/>
          <w:szCs w:val="28"/>
        </w:rPr>
        <w:t xml:space="preserve">. </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9.7.</w:t>
      </w:r>
      <w:r>
        <w:rPr>
          <w:rFonts w:ascii="Times New Roman" w:hAnsi="Times New Roman"/>
          <w:sz w:val="28"/>
          <w:szCs w:val="28"/>
        </w:rPr>
        <w:tab/>
        <w:t>По согласованию с выборным органом первичной профсоюзной организации производится:</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установление перечня должностей работников с ненормированным рабочим днем (статья 101 ТК РФ);</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представление к присвоению почетных званий (статья 191 ТК РФ);</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представление к награждению отраслевыми наградами и иными наградами (статья 191 ТК РФ);</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 xml:space="preserve">установление размеров повышенной заработной платы за вредные и (или) опасные и иные особые условия труда </w:t>
      </w:r>
      <w:r>
        <w:rPr>
          <w:rFonts w:ascii="Times New Roman" w:hAnsi="Times New Roman"/>
          <w:i/>
          <w:iCs/>
          <w:sz w:val="28"/>
          <w:szCs w:val="28"/>
        </w:rPr>
        <w:t>(</w:t>
      </w:r>
      <w:r>
        <w:rPr>
          <w:rFonts w:ascii="Times New Roman" w:hAnsi="Times New Roman"/>
          <w:sz w:val="28"/>
          <w:szCs w:val="28"/>
        </w:rPr>
        <w:t>статья</w:t>
      </w:r>
      <w:r>
        <w:rPr>
          <w:rFonts w:ascii="Times New Roman" w:hAnsi="Times New Roman"/>
          <w:i/>
          <w:iCs/>
          <w:sz w:val="28"/>
          <w:szCs w:val="28"/>
        </w:rPr>
        <w:t xml:space="preserve"> 147 ТК РФ);</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 xml:space="preserve">установление размеров повышения заработной платы в ночное время </w:t>
      </w:r>
      <w:r>
        <w:rPr>
          <w:rFonts w:ascii="Times New Roman" w:hAnsi="Times New Roman"/>
          <w:i/>
          <w:iCs/>
          <w:sz w:val="28"/>
          <w:szCs w:val="28"/>
        </w:rPr>
        <w:t>(</w:t>
      </w:r>
      <w:r>
        <w:rPr>
          <w:rFonts w:ascii="Times New Roman" w:hAnsi="Times New Roman"/>
          <w:sz w:val="28"/>
          <w:szCs w:val="28"/>
        </w:rPr>
        <w:t>статья</w:t>
      </w:r>
      <w:r>
        <w:rPr>
          <w:rFonts w:ascii="Times New Roman" w:hAnsi="Times New Roman"/>
          <w:i/>
          <w:iCs/>
          <w:sz w:val="28"/>
          <w:szCs w:val="28"/>
        </w:rPr>
        <w:t xml:space="preserve"> 154 ТК РФ);</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 xml:space="preserve">утверждение расписания занятий </w:t>
      </w:r>
      <w:r>
        <w:rPr>
          <w:rFonts w:ascii="Times New Roman" w:hAnsi="Times New Roman"/>
          <w:i/>
          <w:iCs/>
          <w:sz w:val="28"/>
          <w:szCs w:val="28"/>
        </w:rPr>
        <w:t>(</w:t>
      </w:r>
      <w:r>
        <w:rPr>
          <w:rFonts w:ascii="Times New Roman" w:hAnsi="Times New Roman"/>
          <w:sz w:val="28"/>
          <w:szCs w:val="28"/>
        </w:rPr>
        <w:t>статья</w:t>
      </w:r>
      <w:r>
        <w:rPr>
          <w:rFonts w:ascii="Times New Roman" w:hAnsi="Times New Roman"/>
          <w:i/>
          <w:iCs/>
          <w:sz w:val="28"/>
          <w:szCs w:val="28"/>
        </w:rPr>
        <w:t xml:space="preserve"> 100 ТК РФ)</w:t>
      </w:r>
      <w:r>
        <w:rPr>
          <w:rFonts w:ascii="Times New Roman" w:hAnsi="Times New Roman"/>
          <w:sz w:val="28"/>
          <w:szCs w:val="28"/>
        </w:rPr>
        <w:t>;</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 xml:space="preserve">установление, изменение размеров выплат стимулирующего характера </w:t>
      </w:r>
      <w:r>
        <w:rPr>
          <w:rFonts w:ascii="Times New Roman" w:hAnsi="Times New Roman"/>
          <w:i/>
          <w:iCs/>
          <w:sz w:val="28"/>
          <w:szCs w:val="28"/>
        </w:rPr>
        <w:t>(</w:t>
      </w:r>
      <w:r>
        <w:rPr>
          <w:rFonts w:ascii="Times New Roman" w:hAnsi="Times New Roman"/>
          <w:sz w:val="28"/>
          <w:szCs w:val="28"/>
        </w:rPr>
        <w:t>статьи 135,</w:t>
      </w:r>
      <w:r>
        <w:rPr>
          <w:rFonts w:ascii="Times New Roman" w:hAnsi="Times New Roman"/>
          <w:i/>
          <w:iCs/>
          <w:sz w:val="28"/>
          <w:szCs w:val="28"/>
        </w:rPr>
        <w:t xml:space="preserve"> 144 ТК РФ)</w:t>
      </w:r>
      <w:r>
        <w:rPr>
          <w:rFonts w:ascii="Times New Roman" w:hAnsi="Times New Roman"/>
          <w:sz w:val="28"/>
          <w:szCs w:val="28"/>
        </w:rPr>
        <w:t xml:space="preserve">; </w:t>
      </w:r>
    </w:p>
    <w:p w:rsidR="00040C1E" w:rsidRDefault="00040C1E" w:rsidP="00040C1E">
      <w:pPr>
        <w:numPr>
          <w:ilvl w:val="0"/>
          <w:numId w:val="2"/>
        </w:numPr>
        <w:tabs>
          <w:tab w:val="clear" w:pos="720"/>
          <w:tab w:val="left" w:pos="709"/>
        </w:tabs>
        <w:ind w:left="0" w:firstLine="426"/>
        <w:jc w:val="both"/>
        <w:rPr>
          <w:rFonts w:ascii="Times New Roman" w:hAnsi="Times New Roman"/>
          <w:sz w:val="28"/>
          <w:szCs w:val="28"/>
        </w:rPr>
      </w:pPr>
      <w:r>
        <w:rPr>
          <w:rFonts w:ascii="Times New Roman" w:hAnsi="Times New Roman"/>
          <w:sz w:val="28"/>
          <w:szCs w:val="28"/>
        </w:rPr>
        <w:t>распределение премиальных выплат и использование фонда экономии заработной платы (статьи 135, 144 ТК РФ).</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9.8. С предварительного согласия выборного органа первичной профсоюзной организации производится:</w:t>
      </w:r>
    </w:p>
    <w:p w:rsidR="00040C1E" w:rsidRDefault="00040C1E" w:rsidP="00040C1E">
      <w:pPr>
        <w:numPr>
          <w:ilvl w:val="0"/>
          <w:numId w:val="2"/>
        </w:numPr>
        <w:tabs>
          <w:tab w:val="left" w:pos="1069"/>
        </w:tabs>
        <w:ind w:left="0" w:firstLine="567"/>
        <w:jc w:val="both"/>
        <w:rPr>
          <w:rFonts w:ascii="Times New Roman" w:hAnsi="Times New Roman"/>
          <w:sz w:val="28"/>
          <w:szCs w:val="28"/>
        </w:rPr>
      </w:pPr>
      <w:r>
        <w:rPr>
          <w:rFonts w:ascii="Times New Roman" w:hAnsi="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rFonts w:ascii="Times New Roman" w:hAnsi="Times New Roman"/>
          <w:i/>
          <w:iCs/>
          <w:sz w:val="28"/>
          <w:szCs w:val="28"/>
        </w:rPr>
        <w:t xml:space="preserve"> 192, 193 ТК РФ)</w:t>
      </w:r>
      <w:r>
        <w:rPr>
          <w:rFonts w:ascii="Times New Roman" w:hAnsi="Times New Roman"/>
          <w:sz w:val="28"/>
          <w:szCs w:val="28"/>
        </w:rPr>
        <w:t>;</w:t>
      </w:r>
    </w:p>
    <w:p w:rsidR="00040C1E" w:rsidRDefault="00040C1E" w:rsidP="00040C1E">
      <w:pPr>
        <w:numPr>
          <w:ilvl w:val="0"/>
          <w:numId w:val="2"/>
        </w:numPr>
        <w:tabs>
          <w:tab w:val="left" w:pos="1069"/>
        </w:tabs>
        <w:ind w:left="0" w:firstLine="567"/>
        <w:jc w:val="both"/>
        <w:rPr>
          <w:rFonts w:ascii="Times New Roman" w:hAnsi="Times New Roman"/>
          <w:sz w:val="28"/>
          <w:szCs w:val="28"/>
        </w:rPr>
      </w:pPr>
      <w:r>
        <w:rPr>
          <w:rFonts w:ascii="Times New Roman" w:hAnsi="Times New Roman"/>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040C1E" w:rsidRDefault="00040C1E" w:rsidP="00040C1E">
      <w:pPr>
        <w:tabs>
          <w:tab w:val="left" w:pos="1069"/>
        </w:tabs>
        <w:ind w:firstLine="567"/>
        <w:jc w:val="both"/>
        <w:rPr>
          <w:rFonts w:ascii="Times New Roman" w:hAnsi="Times New Roman"/>
          <w:sz w:val="28"/>
          <w:szCs w:val="28"/>
        </w:rPr>
      </w:pPr>
      <w:r>
        <w:rPr>
          <w:rFonts w:ascii="Times New Roman" w:hAnsi="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w:t>
      </w:r>
      <w:r>
        <w:rPr>
          <w:rFonts w:ascii="Times New Roman" w:hAnsi="Times New Roman" w:cs="Times New Roman"/>
          <w:sz w:val="28"/>
          <w:szCs w:val="28"/>
        </w:rPr>
        <w:t> </w:t>
      </w:r>
      <w:r>
        <w:rPr>
          <w:rFonts w:ascii="Times New Roman" w:hAnsi="Times New Roman"/>
          <w:sz w:val="28"/>
          <w:szCs w:val="28"/>
        </w:rPr>
        <w:t>статьи 405 ТК РФ).</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9.9.</w:t>
      </w:r>
      <w:r>
        <w:rPr>
          <w:rFonts w:ascii="Times New Roman" w:hAnsi="Times New Roman"/>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rFonts w:ascii="Times New Roman" w:hAnsi="Times New Roman"/>
          <w:i/>
          <w:iCs/>
          <w:sz w:val="28"/>
          <w:szCs w:val="28"/>
        </w:rPr>
        <w:t>376 ТК РФ)</w:t>
      </w:r>
      <w:r>
        <w:rPr>
          <w:rFonts w:ascii="Times New Roman" w:hAnsi="Times New Roman"/>
          <w:sz w:val="28"/>
          <w:szCs w:val="28"/>
        </w:rPr>
        <w:t>:</w:t>
      </w:r>
    </w:p>
    <w:p w:rsidR="00040C1E" w:rsidRDefault="00040C1E" w:rsidP="00040C1E">
      <w:pPr>
        <w:numPr>
          <w:ilvl w:val="0"/>
          <w:numId w:val="3"/>
        </w:numPr>
        <w:tabs>
          <w:tab w:val="left" w:pos="1843"/>
        </w:tabs>
        <w:ind w:left="0" w:firstLine="567"/>
        <w:jc w:val="both"/>
        <w:rPr>
          <w:rFonts w:ascii="Times New Roman" w:hAnsi="Times New Roman"/>
          <w:sz w:val="28"/>
          <w:szCs w:val="28"/>
        </w:rPr>
      </w:pPr>
      <w:r>
        <w:rPr>
          <w:rFonts w:ascii="Times New Roman" w:hAnsi="Times New Roman"/>
          <w:sz w:val="28"/>
          <w:szCs w:val="28"/>
        </w:rPr>
        <w:t>сокращение численности или штата работников организации (пункт 2 части 1 статьи 81 ТК РФ);</w:t>
      </w:r>
    </w:p>
    <w:p w:rsidR="00040C1E" w:rsidRDefault="00040C1E" w:rsidP="00040C1E">
      <w:pPr>
        <w:numPr>
          <w:ilvl w:val="0"/>
          <w:numId w:val="3"/>
        </w:numPr>
        <w:tabs>
          <w:tab w:val="left" w:pos="1843"/>
        </w:tabs>
        <w:ind w:left="0" w:firstLine="567"/>
        <w:jc w:val="both"/>
        <w:rPr>
          <w:rFonts w:ascii="Times New Roman" w:hAnsi="Times New Roman"/>
          <w:sz w:val="28"/>
          <w:szCs w:val="28"/>
        </w:rPr>
      </w:pPr>
      <w:r>
        <w:rPr>
          <w:rFonts w:ascii="Times New Roman" w:hAnsi="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r w:rsidRPr="007E1DF8">
        <w:rPr>
          <w:rFonts w:ascii="Times New Roman" w:hAnsi="Times New Roman"/>
          <w:color w:val="auto"/>
          <w:sz w:val="28"/>
          <w:szCs w:val="28"/>
        </w:rPr>
        <w:t>);</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 xml:space="preserve">9.10.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w:t>
      </w:r>
      <w:r w:rsidRPr="007E1DF8">
        <w:rPr>
          <w:rFonts w:ascii="Times New Roman" w:hAnsi="Times New Roman"/>
          <w:sz w:val="28"/>
          <w:szCs w:val="28"/>
        </w:rPr>
        <w:t xml:space="preserve">заработка </w:t>
      </w:r>
      <w:r w:rsidRPr="007E1DF8">
        <w:rPr>
          <w:rFonts w:ascii="Times New Roman" w:hAnsi="Times New Roman"/>
          <w:iCs/>
          <w:sz w:val="28"/>
          <w:szCs w:val="28"/>
        </w:rPr>
        <w:t>(</w:t>
      </w:r>
      <w:r w:rsidRPr="007E1DF8">
        <w:rPr>
          <w:rFonts w:ascii="Times New Roman" w:hAnsi="Times New Roman"/>
          <w:sz w:val="28"/>
          <w:szCs w:val="28"/>
        </w:rPr>
        <w:t>части</w:t>
      </w:r>
      <w:r>
        <w:rPr>
          <w:rFonts w:ascii="Times New Roman" w:hAnsi="Times New Roman"/>
          <w:sz w:val="28"/>
          <w:szCs w:val="28"/>
        </w:rPr>
        <w:t xml:space="preserve"> 3 статьи 374 ТК РФ).</w:t>
      </w:r>
    </w:p>
    <w:p w:rsidR="00040C1E" w:rsidRDefault="00040C1E" w:rsidP="00040C1E">
      <w:pPr>
        <w:ind w:firstLine="709"/>
        <w:jc w:val="both"/>
        <w:rPr>
          <w:rFonts w:ascii="Times New Roman" w:hAnsi="Times New Roman"/>
          <w:i/>
          <w:iCs/>
          <w:sz w:val="28"/>
          <w:szCs w:val="28"/>
        </w:rPr>
      </w:pPr>
      <w:r>
        <w:rPr>
          <w:rFonts w:ascii="Times New Roman" w:hAnsi="Times New Roman"/>
          <w:sz w:val="28"/>
          <w:szCs w:val="28"/>
        </w:rPr>
        <w:t xml:space="preserve">9.11. На время осуществления полномочий работником образовательной организации, избранным на выборную должность в выборный орган первичной </w:t>
      </w:r>
      <w:r>
        <w:rPr>
          <w:rFonts w:ascii="Times New Roman" w:hAnsi="Times New Roman"/>
          <w:sz w:val="28"/>
          <w:szCs w:val="28"/>
        </w:rPr>
        <w:lastRenderedPageBreak/>
        <w:t>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r>
        <w:rPr>
          <w:rFonts w:ascii="Times New Roman" w:hAnsi="Times New Roman" w:cs="Times New Roman"/>
          <w:sz w:val="28"/>
          <w:szCs w:val="28"/>
        </w:rPr>
        <w:t>.</w:t>
      </w:r>
    </w:p>
    <w:p w:rsidR="00040C1E" w:rsidRDefault="00040C1E" w:rsidP="00040C1E">
      <w:pPr>
        <w:ind w:firstLine="709"/>
        <w:jc w:val="both"/>
        <w:rPr>
          <w:rFonts w:ascii="Times New Roman" w:hAnsi="Times New Roman"/>
          <w:sz w:val="28"/>
          <w:szCs w:val="28"/>
        </w:rPr>
      </w:pPr>
      <w:r>
        <w:rPr>
          <w:rFonts w:ascii="Times New Roman" w:hAnsi="Times New Roman"/>
          <w:i/>
          <w:iCs/>
          <w:sz w:val="28"/>
          <w:szCs w:val="28"/>
        </w:rPr>
        <w:t xml:space="preserve">9.12. </w:t>
      </w:r>
      <w:proofErr w:type="gramStart"/>
      <w:r w:rsidRPr="007E1DF8">
        <w:rPr>
          <w:rFonts w:ascii="Times New Roman" w:hAnsi="Times New Roman"/>
          <w:iCs/>
          <w:sz w:val="28"/>
          <w:szCs w:val="28"/>
        </w:rPr>
        <w:t xml:space="preserve">Члены </w:t>
      </w:r>
      <w:r w:rsidRPr="007E1DF8">
        <w:rPr>
          <w:rFonts w:ascii="Times New Roman" w:hAnsi="Times New Roman"/>
          <w:sz w:val="28"/>
          <w:szCs w:val="28"/>
        </w:rPr>
        <w:t>выборного органа первичной профсоюзной организации, участвующие в коллективных</w:t>
      </w:r>
      <w:r>
        <w:rPr>
          <w:rFonts w:ascii="Times New Roman" w:hAnsi="Times New Roman"/>
          <w:sz w:val="28"/>
          <w:szCs w:val="28"/>
        </w:rPr>
        <w:t xml:space="preserve">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rFonts w:ascii="Times New Roman" w:hAnsi="Times New Roman"/>
          <w:sz w:val="28"/>
          <w:szCs w:val="28"/>
        </w:rPr>
        <w:t xml:space="preserve"> (часть 3 статьи 39 ТК РФ).</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9.13.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9.14. Работодатель бесплатно предоставляет страницу на внутреннем информационном сайте организации для размещения информации профкома</w:t>
      </w:r>
      <w:r>
        <w:rPr>
          <w:rFonts w:ascii="Times New Roman" w:hAnsi="Times New Roman" w:cs="Times New Roman"/>
          <w:sz w:val="28"/>
          <w:szCs w:val="28"/>
        </w:rPr>
        <w:t>.</w:t>
      </w:r>
    </w:p>
    <w:p w:rsidR="00040C1E" w:rsidRDefault="00040C1E" w:rsidP="00040C1E">
      <w:pPr>
        <w:ind w:firstLine="540"/>
        <w:jc w:val="both"/>
        <w:rPr>
          <w:rFonts w:ascii="Times New Roman" w:hAnsi="Times New Roman" w:cs="Times New Roman"/>
          <w:b/>
          <w:bCs/>
          <w:sz w:val="28"/>
          <w:szCs w:val="28"/>
        </w:rPr>
      </w:pPr>
      <w:r>
        <w:rPr>
          <w:rFonts w:ascii="Times New Roman" w:hAnsi="Times New Roman"/>
          <w:sz w:val="28"/>
          <w:szCs w:val="28"/>
        </w:rPr>
        <w:t>9.15.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w:t>
      </w:r>
      <w:r>
        <w:rPr>
          <w:rFonts w:ascii="Times New Roman" w:hAnsi="Times New Roman" w:cs="Times New Roman"/>
          <w:sz w:val="28"/>
          <w:szCs w:val="28"/>
        </w:rPr>
        <w:t>-</w:t>
      </w:r>
      <w:r>
        <w:rPr>
          <w:rFonts w:ascii="Times New Roman" w:hAnsi="Times New Roman"/>
          <w:sz w:val="28"/>
          <w:szCs w:val="28"/>
        </w:rPr>
        <w:t>экономических интересов работников организации и основополагающих документов, касающихся их профессиональных интересов</w:t>
      </w:r>
      <w:r>
        <w:rPr>
          <w:rFonts w:ascii="Times New Roman" w:hAnsi="Times New Roman" w:cs="Times New Roman"/>
          <w:sz w:val="28"/>
          <w:szCs w:val="28"/>
        </w:rPr>
        <w:t>.</w:t>
      </w:r>
    </w:p>
    <w:p w:rsidR="00040C1E" w:rsidRDefault="00040C1E" w:rsidP="00040C1E">
      <w:pPr>
        <w:ind w:firstLine="540"/>
        <w:jc w:val="both"/>
        <w:rPr>
          <w:rFonts w:ascii="Times New Roman" w:hAnsi="Times New Roman" w:cs="Times New Roman"/>
          <w:b/>
          <w:bCs/>
          <w:sz w:val="28"/>
          <w:szCs w:val="28"/>
        </w:rPr>
      </w:pPr>
    </w:p>
    <w:p w:rsidR="00040C1E" w:rsidRDefault="00040C1E" w:rsidP="00040C1E">
      <w:pPr>
        <w:spacing w:after="120"/>
        <w:ind w:firstLine="540"/>
        <w:jc w:val="center"/>
        <w:rPr>
          <w:rFonts w:ascii="Times New Roman" w:hAnsi="Times New Roman"/>
          <w:sz w:val="28"/>
          <w:szCs w:val="28"/>
        </w:rPr>
      </w:pPr>
      <w:r>
        <w:rPr>
          <w:rFonts w:ascii="Times New Roman" w:hAnsi="Times New Roman"/>
          <w:b/>
          <w:bCs/>
          <w:sz w:val="28"/>
          <w:szCs w:val="28"/>
        </w:rPr>
        <w:t>Х. Обязательства профкома</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 Профком обязуется:</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10.1. Представлять и защищать права и интересы членов профсоюза по социально</w:t>
      </w:r>
      <w:r>
        <w:rPr>
          <w:rFonts w:ascii="Times New Roman" w:hAnsi="Times New Roman" w:cs="Times New Roman"/>
          <w:sz w:val="28"/>
          <w:szCs w:val="28"/>
        </w:rPr>
        <w:t>-</w:t>
      </w:r>
      <w:r>
        <w:rPr>
          <w:rFonts w:ascii="Times New Roman" w:hAnsi="Times New Roman"/>
          <w:sz w:val="28"/>
          <w:szCs w:val="28"/>
        </w:rPr>
        <w:t>трудовым вопросам в соответствии с ТК РФ и Федеральным законом «О профессиональных союзах, их правах и гарантиях деятельности»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10.2.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10.3.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расходования фонда заработной платы, фонда стимулирующих выплат, фонда экономии заработной платы</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10.4.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lastRenderedPageBreak/>
        <w:t>10.5. Совместно с работодателем и работниками разрабатывать меры по защите персональных данных работников (ст. 86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10.6.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10.7. Представлять и защищать трудовые права членов профсоюза в комиссии по трудовым спорам и суде</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10.8. Участвовать совместно с территориальным (районным, городским) комитетом Профсоюза в работе по летнему оздоровлению детей работников организации и обеспечению их новогодними подарками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10.9. Вести учет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санаторно</w:t>
      </w:r>
      <w:r>
        <w:rPr>
          <w:rFonts w:ascii="Times New Roman" w:hAnsi="Times New Roman" w:cs="Times New Roman"/>
          <w:sz w:val="28"/>
          <w:szCs w:val="28"/>
        </w:rPr>
        <w:t>-</w:t>
      </w:r>
      <w:r>
        <w:rPr>
          <w:rFonts w:ascii="Times New Roman" w:hAnsi="Times New Roman"/>
          <w:sz w:val="28"/>
          <w:szCs w:val="28"/>
        </w:rPr>
        <w:t>курортном лечении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10.10.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и своевременностью предоставления работникам отпусков и их оплаты</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10.11. Участвовать в работе комиссий организаций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10.12. Осуществлять контроль за соблюдением </w:t>
      </w:r>
      <w:proofErr w:type="gramStart"/>
      <w:r>
        <w:rPr>
          <w:rFonts w:ascii="Times New Roman" w:hAnsi="Times New Roman"/>
          <w:sz w:val="28"/>
          <w:szCs w:val="28"/>
        </w:rPr>
        <w:t>порядка проведения аттестации педагогических работников организации</w:t>
      </w:r>
      <w:proofErr w:type="gramEnd"/>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10.13. Оказывать материальную помощь членам профсоюза в случаях, определенных Положением профсоюзной организации об оказании материальной помощи</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10.14.Осуществлять культурно</w:t>
      </w:r>
      <w:r>
        <w:rPr>
          <w:rFonts w:ascii="Times New Roman" w:hAnsi="Times New Roman" w:cs="Times New Roman"/>
          <w:sz w:val="28"/>
          <w:szCs w:val="28"/>
        </w:rPr>
        <w:t>-</w:t>
      </w:r>
      <w:r>
        <w:rPr>
          <w:rFonts w:ascii="Times New Roman" w:hAnsi="Times New Roman"/>
          <w:sz w:val="28"/>
          <w:szCs w:val="28"/>
        </w:rPr>
        <w:t>массовую и физкультурно</w:t>
      </w:r>
      <w:r>
        <w:rPr>
          <w:rFonts w:ascii="Times New Roman" w:hAnsi="Times New Roman" w:cs="Times New Roman"/>
          <w:sz w:val="28"/>
          <w:szCs w:val="28"/>
        </w:rPr>
        <w:t>-</w:t>
      </w:r>
      <w:r>
        <w:rPr>
          <w:rFonts w:ascii="Times New Roman" w:hAnsi="Times New Roman"/>
          <w:sz w:val="28"/>
          <w:szCs w:val="28"/>
        </w:rPr>
        <w:t>оздоровительную работу в организации</w:t>
      </w:r>
      <w:r>
        <w:rPr>
          <w:rFonts w:ascii="Times New Roman" w:hAnsi="Times New Roman" w:cs="Times New Roman"/>
          <w:sz w:val="28"/>
          <w:szCs w:val="28"/>
        </w:rPr>
        <w:t>.</w:t>
      </w:r>
    </w:p>
    <w:p w:rsidR="00040C1E" w:rsidRDefault="00040C1E" w:rsidP="00040C1E">
      <w:pPr>
        <w:ind w:firstLine="708"/>
        <w:jc w:val="both"/>
        <w:rPr>
          <w:rFonts w:ascii="Times New Roman" w:hAnsi="Times New Roman"/>
          <w:sz w:val="28"/>
          <w:szCs w:val="28"/>
        </w:rPr>
      </w:pPr>
      <w:r>
        <w:rPr>
          <w:rFonts w:ascii="Times New Roman" w:hAnsi="Times New Roman"/>
          <w:sz w:val="28"/>
          <w:szCs w:val="28"/>
        </w:rPr>
        <w:t xml:space="preserve">10.15.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r>
        <w:rPr>
          <w:rFonts w:ascii="Times New Roman" w:hAnsi="Times New Roman" w:cs="Times New Roman"/>
          <w:sz w:val="28"/>
          <w:szCs w:val="28"/>
        </w:rPr>
        <w:t>.</w:t>
      </w:r>
    </w:p>
    <w:p w:rsidR="00040C1E" w:rsidRDefault="00040C1E" w:rsidP="00040C1E">
      <w:pPr>
        <w:ind w:firstLine="709"/>
        <w:jc w:val="both"/>
        <w:rPr>
          <w:rFonts w:ascii="Times New Roman" w:hAnsi="Times New Roman"/>
          <w:sz w:val="28"/>
          <w:szCs w:val="28"/>
        </w:rPr>
      </w:pPr>
      <w:r>
        <w:rPr>
          <w:rFonts w:ascii="Times New Roman" w:hAnsi="Times New Roman"/>
          <w:sz w:val="28"/>
          <w:szCs w:val="28"/>
        </w:rPr>
        <w:t>10.16. Содействовать оздоровлению детей работников образовательной организации</w:t>
      </w:r>
      <w:r>
        <w:rPr>
          <w:rFonts w:ascii="Times New Roman" w:hAnsi="Times New Roman" w:cs="Times New Roman"/>
          <w:sz w:val="28"/>
          <w:szCs w:val="28"/>
        </w:rPr>
        <w:t>.</w:t>
      </w:r>
    </w:p>
    <w:p w:rsidR="00040C1E" w:rsidRDefault="00040C1E" w:rsidP="00040C1E">
      <w:pPr>
        <w:ind w:firstLine="709"/>
        <w:jc w:val="both"/>
        <w:rPr>
          <w:rFonts w:ascii="Times New Roman" w:hAnsi="Times New Roman" w:cs="Times New Roman"/>
          <w:b/>
          <w:bCs/>
          <w:sz w:val="28"/>
          <w:szCs w:val="28"/>
        </w:rPr>
      </w:pPr>
      <w:r>
        <w:rPr>
          <w:rFonts w:ascii="Times New Roman" w:hAnsi="Times New Roman"/>
          <w:sz w:val="28"/>
          <w:szCs w:val="28"/>
        </w:rPr>
        <w:t>10.17. Ходатайствовать о присвоении почетных званий, представлении к наградам работников образовательной организации</w:t>
      </w:r>
      <w:r>
        <w:rPr>
          <w:rFonts w:ascii="Times New Roman" w:hAnsi="Times New Roman" w:cs="Times New Roman"/>
          <w:sz w:val="28"/>
          <w:szCs w:val="28"/>
        </w:rPr>
        <w:t>.</w:t>
      </w:r>
    </w:p>
    <w:p w:rsidR="00040C1E" w:rsidRDefault="00040C1E" w:rsidP="00040C1E">
      <w:pPr>
        <w:ind w:firstLine="540"/>
        <w:rPr>
          <w:rFonts w:ascii="Times New Roman" w:hAnsi="Times New Roman" w:cs="Times New Roman"/>
          <w:b/>
          <w:bCs/>
          <w:sz w:val="28"/>
          <w:szCs w:val="28"/>
        </w:rPr>
      </w:pPr>
    </w:p>
    <w:p w:rsidR="00040C1E" w:rsidRDefault="00040C1E" w:rsidP="00040C1E">
      <w:pPr>
        <w:spacing w:after="120"/>
        <w:ind w:firstLine="540"/>
        <w:jc w:val="center"/>
        <w:rPr>
          <w:rFonts w:ascii="Times New Roman" w:hAnsi="Times New Roman"/>
          <w:b/>
          <w:bCs/>
          <w:sz w:val="28"/>
          <w:szCs w:val="28"/>
        </w:rPr>
      </w:pPr>
      <w:r>
        <w:rPr>
          <w:rFonts w:ascii="Times New Roman" w:hAnsi="Times New Roman"/>
          <w:b/>
          <w:bCs/>
          <w:sz w:val="28"/>
          <w:szCs w:val="28"/>
        </w:rPr>
        <w:t>Х</w:t>
      </w:r>
      <w:proofErr w:type="gramStart"/>
      <w:r>
        <w:rPr>
          <w:rFonts w:ascii="Times New Roman" w:hAnsi="Times New Roman"/>
          <w:b/>
          <w:bCs/>
          <w:sz w:val="28"/>
          <w:szCs w:val="28"/>
          <w:lang w:val="en-US"/>
        </w:rPr>
        <w:t>I</w:t>
      </w:r>
      <w:proofErr w:type="gramEnd"/>
      <w:r>
        <w:rPr>
          <w:rFonts w:ascii="Times New Roman" w:hAnsi="Times New Roman"/>
          <w:b/>
          <w:bCs/>
          <w:sz w:val="28"/>
          <w:szCs w:val="28"/>
        </w:rPr>
        <w:t xml:space="preserve">.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выполнением коллективного договора</w:t>
      </w:r>
      <w:r>
        <w:rPr>
          <w:rFonts w:ascii="Times New Roman" w:hAnsi="Times New Roman" w:cs="Times New Roman"/>
          <w:b/>
          <w:bCs/>
          <w:sz w:val="28"/>
          <w:szCs w:val="28"/>
        </w:rPr>
        <w:t>.</w:t>
      </w:r>
    </w:p>
    <w:p w:rsidR="00040C1E" w:rsidRDefault="00040C1E" w:rsidP="00040C1E">
      <w:pPr>
        <w:spacing w:after="120"/>
        <w:ind w:firstLine="540"/>
        <w:jc w:val="center"/>
        <w:rPr>
          <w:rFonts w:ascii="Times New Roman" w:hAnsi="Times New Roman"/>
          <w:sz w:val="28"/>
          <w:szCs w:val="28"/>
        </w:rPr>
      </w:pPr>
      <w:r>
        <w:rPr>
          <w:rFonts w:ascii="Times New Roman" w:hAnsi="Times New Roman"/>
          <w:b/>
          <w:bCs/>
          <w:sz w:val="28"/>
          <w:szCs w:val="28"/>
        </w:rPr>
        <w:t>Ответственность сторон</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11. Стороны договорились, что:</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11.1.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r>
        <w:rPr>
          <w:rFonts w:ascii="Times New Roman" w:hAnsi="Times New Roman" w:cs="Times New Roman"/>
          <w:sz w:val="28"/>
          <w:szCs w:val="28"/>
        </w:rPr>
        <w:t>.</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t xml:space="preserve">11.2. Совместно разрабатывают план мероприятий по выполнению настоящего коллективного договора и ежегодно </w:t>
      </w:r>
      <w:proofErr w:type="gramStart"/>
      <w:r>
        <w:rPr>
          <w:rFonts w:ascii="Times New Roman" w:hAnsi="Times New Roman"/>
          <w:sz w:val="28"/>
          <w:szCs w:val="28"/>
        </w:rPr>
        <w:t>отчитываются об</w:t>
      </w:r>
      <w:proofErr w:type="gramEnd"/>
      <w:r>
        <w:rPr>
          <w:rFonts w:ascii="Times New Roman" w:hAnsi="Times New Roman"/>
          <w:sz w:val="28"/>
          <w:szCs w:val="28"/>
        </w:rPr>
        <w:t xml:space="preserve"> их реализации на профсоюзном собрании. </w:t>
      </w:r>
    </w:p>
    <w:p w:rsidR="00040C1E" w:rsidRDefault="00040C1E" w:rsidP="00040C1E">
      <w:pPr>
        <w:ind w:firstLine="540"/>
        <w:jc w:val="both"/>
        <w:rPr>
          <w:rFonts w:ascii="Times New Roman" w:hAnsi="Times New Roman"/>
          <w:sz w:val="28"/>
          <w:szCs w:val="28"/>
        </w:rPr>
      </w:pPr>
      <w:r>
        <w:rPr>
          <w:rFonts w:ascii="Times New Roman" w:hAnsi="Times New Roman"/>
          <w:sz w:val="28"/>
          <w:szCs w:val="28"/>
        </w:rPr>
        <w:lastRenderedPageBreak/>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Pr>
          <w:rFonts w:ascii="Times New Roman" w:hAnsi="Times New Roman" w:cs="Times New Roman"/>
          <w:sz w:val="28"/>
          <w:szCs w:val="28"/>
        </w:rPr>
        <w:t>.</w:t>
      </w:r>
    </w:p>
    <w:p w:rsidR="00040C1E" w:rsidRDefault="00040C1E" w:rsidP="00040C1E">
      <w:pPr>
        <w:ind w:firstLine="705"/>
        <w:jc w:val="both"/>
        <w:rPr>
          <w:rFonts w:ascii="Times New Roman" w:hAnsi="Times New Roman"/>
          <w:sz w:val="28"/>
          <w:szCs w:val="28"/>
        </w:rPr>
      </w:pPr>
      <w:r>
        <w:rPr>
          <w:rFonts w:ascii="Times New Roman" w:hAnsi="Times New Roman"/>
          <w:sz w:val="28"/>
          <w:szCs w:val="28"/>
        </w:rPr>
        <w:t>11.5.</w:t>
      </w:r>
      <w:r>
        <w:rPr>
          <w:rFonts w:ascii="Times New Roman" w:hAnsi="Times New Roman"/>
          <w:sz w:val="28"/>
          <w:szCs w:val="28"/>
        </w:rPr>
        <w:tab/>
        <w:t>Разъяснять условия коллективного договора работникам образовательной организации</w:t>
      </w:r>
      <w:r>
        <w:rPr>
          <w:rFonts w:ascii="Times New Roman" w:hAnsi="Times New Roman" w:cs="Times New Roman"/>
          <w:sz w:val="28"/>
          <w:szCs w:val="28"/>
        </w:rPr>
        <w:t>.</w:t>
      </w:r>
    </w:p>
    <w:p w:rsidR="00040C1E" w:rsidRDefault="00040C1E" w:rsidP="00040C1E">
      <w:pPr>
        <w:ind w:firstLine="705"/>
        <w:jc w:val="both"/>
        <w:rPr>
          <w:rFonts w:ascii="Times New Roman" w:hAnsi="Times New Roman"/>
          <w:sz w:val="28"/>
          <w:szCs w:val="28"/>
        </w:rPr>
      </w:pPr>
      <w:r>
        <w:rPr>
          <w:rFonts w:ascii="Times New Roman" w:hAnsi="Times New Roman"/>
          <w:sz w:val="28"/>
          <w:szCs w:val="28"/>
        </w:rPr>
        <w:t>11.6.</w:t>
      </w:r>
      <w:r>
        <w:rPr>
          <w:rFonts w:ascii="Times New Roman" w:hAnsi="Times New Roman"/>
          <w:sz w:val="28"/>
          <w:szCs w:val="28"/>
        </w:rPr>
        <w:tab/>
        <w:t xml:space="preserve">Представлять сторонам необходимую информацию в целях обеспечения надлежащего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выполнением условий коллективного договора в течение 7 календарных дней со дня получения соответствующего запроса (</w:t>
      </w:r>
      <w:r>
        <w:rPr>
          <w:rFonts w:ascii="Times New Roman" w:hAnsi="Times New Roman"/>
          <w:i/>
          <w:iCs/>
          <w:sz w:val="28"/>
          <w:szCs w:val="28"/>
        </w:rPr>
        <w:t>либо на условиях, определенных сторонами</w:t>
      </w:r>
      <w:r>
        <w:rPr>
          <w:rFonts w:ascii="Times New Roman" w:hAnsi="Times New Roman"/>
          <w:sz w:val="28"/>
          <w:szCs w:val="28"/>
        </w:rPr>
        <w:t>).</w:t>
      </w:r>
    </w:p>
    <w:p w:rsidR="00040C1E" w:rsidRDefault="00040C1E" w:rsidP="00040C1E">
      <w:pPr>
        <w:ind w:firstLine="540"/>
        <w:jc w:val="both"/>
        <w:rPr>
          <w:rFonts w:ascii="Times New Roman" w:hAnsi="Times New Roman" w:cs="Times New Roman"/>
          <w:sz w:val="28"/>
          <w:szCs w:val="28"/>
        </w:rPr>
      </w:pPr>
      <w:r>
        <w:rPr>
          <w:rFonts w:ascii="Times New Roman" w:hAnsi="Times New Roman"/>
          <w:sz w:val="28"/>
          <w:szCs w:val="28"/>
        </w:rPr>
        <w:t>11.7. Переговоры по заключению нового коллективного договора будут начаты за 3 месяца до окончания срока действия данного договора</w:t>
      </w:r>
      <w:r>
        <w:rPr>
          <w:rFonts w:ascii="Times New Roman" w:hAnsi="Times New Roman" w:cs="Times New Roman"/>
          <w:sz w:val="28"/>
          <w:szCs w:val="28"/>
        </w:rPr>
        <w:t>.</w:t>
      </w:r>
    </w:p>
    <w:p w:rsidR="00040C1E" w:rsidRDefault="00040C1E" w:rsidP="00040C1E">
      <w:pPr>
        <w:ind w:firstLine="540"/>
        <w:jc w:val="both"/>
        <w:rPr>
          <w:rFonts w:ascii="Times New Roman" w:hAnsi="Times New Roman" w:cs="Times New Roman"/>
          <w:sz w:val="28"/>
          <w:szCs w:val="28"/>
        </w:rPr>
      </w:pPr>
    </w:p>
    <w:p w:rsidR="00040C1E" w:rsidRDefault="00040C1E" w:rsidP="00040C1E">
      <w:pPr>
        <w:jc w:val="both"/>
        <w:rPr>
          <w:rFonts w:ascii="Times New Roman" w:hAnsi="Times New Roman" w:cs="Times New Roman"/>
          <w:b/>
          <w:bCs/>
          <w:sz w:val="18"/>
          <w:szCs w:val="18"/>
        </w:rPr>
      </w:pPr>
      <w:r>
        <w:rPr>
          <w:rFonts w:ascii="Times New Roman" w:hAnsi="Times New Roman"/>
          <w:b/>
          <w:bCs/>
          <w:sz w:val="28"/>
          <w:szCs w:val="28"/>
        </w:rPr>
        <w:t>От работодателя: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От работников:</w:t>
      </w:r>
    </w:p>
    <w:p w:rsidR="00040C1E" w:rsidRDefault="00040C1E" w:rsidP="00040C1E">
      <w:pPr>
        <w:jc w:val="both"/>
        <w:rPr>
          <w:rFonts w:ascii="Times New Roman" w:hAnsi="Times New Roman" w:cs="Times New Roman"/>
          <w:b/>
          <w:bCs/>
          <w:sz w:val="18"/>
          <w:szCs w:val="18"/>
        </w:rPr>
      </w:pPr>
    </w:p>
    <w:p w:rsidR="00040C1E" w:rsidRDefault="00040C1E" w:rsidP="00040C1E">
      <w:pPr>
        <w:jc w:val="both"/>
        <w:rPr>
          <w:rFonts w:ascii="Times New Roman" w:hAnsi="Times New Roman"/>
          <w:sz w:val="28"/>
          <w:szCs w:val="28"/>
        </w:rPr>
      </w:pPr>
      <w:r>
        <w:rPr>
          <w:rFonts w:ascii="Times New Roman" w:hAnsi="Times New Roman"/>
          <w:sz w:val="28"/>
          <w:szCs w:val="28"/>
        </w:rPr>
        <w:t xml:space="preserve">Руководитель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Председатель</w:t>
      </w:r>
    </w:p>
    <w:p w:rsidR="00040C1E" w:rsidRDefault="00040C1E" w:rsidP="00040C1E">
      <w:pPr>
        <w:ind w:left="4963" w:hanging="4963"/>
        <w:jc w:val="both"/>
        <w:rPr>
          <w:rFonts w:ascii="Times New Roman" w:hAnsi="Times New Roman" w:cs="Times New Roman"/>
          <w:sz w:val="28"/>
          <w:szCs w:val="28"/>
        </w:rPr>
      </w:pPr>
      <w:r>
        <w:rPr>
          <w:rFonts w:ascii="Times New Roman" w:hAnsi="Times New Roman"/>
          <w:sz w:val="28"/>
          <w:szCs w:val="28"/>
        </w:rPr>
        <w:t>образовательной организации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 xml:space="preserve">первичной профсоюзной </w:t>
      </w:r>
    </w:p>
    <w:p w:rsidR="00040C1E" w:rsidRDefault="00040C1E" w:rsidP="00040C1E">
      <w:pPr>
        <w:ind w:left="4963" w:hanging="496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организации</w:t>
      </w:r>
    </w:p>
    <w:p w:rsidR="00040C1E" w:rsidRDefault="00040C1E" w:rsidP="00040C1E">
      <w:pPr>
        <w:ind w:left="4963" w:hanging="4963"/>
        <w:jc w:val="both"/>
        <w:rPr>
          <w:rFonts w:ascii="Times New Roman" w:hAnsi="Times New Roman" w:cs="Times New Roman"/>
          <w:sz w:val="28"/>
          <w:szCs w:val="28"/>
        </w:rPr>
      </w:pPr>
    </w:p>
    <w:p w:rsidR="00040C1E" w:rsidRDefault="00040C1E" w:rsidP="00040C1E">
      <w:pPr>
        <w:jc w:val="both"/>
        <w:rPr>
          <w:rFonts w:ascii="Times New Roman" w:hAnsi="Times New Roman"/>
          <w:sz w:val="20"/>
          <w:szCs w:val="20"/>
        </w:rPr>
      </w:pPr>
      <w:r>
        <w:rPr>
          <w:rFonts w:ascii="Times New Roman" w:hAnsi="Times New Roman"/>
          <w:sz w:val="28"/>
          <w:szCs w:val="28"/>
        </w:rPr>
        <w:t>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040C1E" w:rsidRDefault="00040C1E" w:rsidP="00040C1E">
      <w:pPr>
        <w:ind w:firstLine="708"/>
        <w:jc w:val="both"/>
        <w:rPr>
          <w:rFonts w:ascii="Times New Roman" w:hAnsi="Times New Roman" w:cs="Times New Roman"/>
          <w:sz w:val="28"/>
          <w:szCs w:val="28"/>
        </w:rPr>
      </w:pPr>
      <w:r>
        <w:rPr>
          <w:rFonts w:ascii="Times New Roman" w:hAnsi="Times New Roman"/>
          <w:sz w:val="20"/>
          <w:szCs w:val="20"/>
        </w:rPr>
        <w:t>(подпись, Ф</w:t>
      </w:r>
      <w:r>
        <w:rPr>
          <w:rFonts w:ascii="Times New Roman" w:hAnsi="Times New Roman" w:cs="Times New Roman"/>
          <w:sz w:val="20"/>
          <w:szCs w:val="20"/>
        </w:rPr>
        <w:t>.</w:t>
      </w:r>
      <w:r>
        <w:rPr>
          <w:rFonts w:ascii="Times New Roman" w:hAnsi="Times New Roman"/>
          <w:sz w:val="20"/>
          <w:szCs w:val="20"/>
        </w:rPr>
        <w:t>И</w:t>
      </w:r>
      <w:r>
        <w:rPr>
          <w:rFonts w:ascii="Times New Roman" w:hAnsi="Times New Roman" w:cs="Times New Roman"/>
          <w:sz w:val="20"/>
          <w:szCs w:val="20"/>
        </w:rPr>
        <w:t>.</w:t>
      </w:r>
      <w:r>
        <w:rPr>
          <w:rFonts w:ascii="Times New Roman" w:hAnsi="Times New Roman"/>
          <w:sz w:val="20"/>
          <w:szCs w:val="20"/>
        </w:rPr>
        <w:t>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 Ф</w:t>
      </w:r>
      <w:r>
        <w:rPr>
          <w:rFonts w:ascii="Times New Roman" w:hAnsi="Times New Roman" w:cs="Times New Roman"/>
          <w:sz w:val="20"/>
          <w:szCs w:val="20"/>
        </w:rPr>
        <w:t>.</w:t>
      </w:r>
      <w:r>
        <w:rPr>
          <w:rFonts w:ascii="Times New Roman" w:hAnsi="Times New Roman"/>
          <w:sz w:val="20"/>
          <w:szCs w:val="20"/>
        </w:rPr>
        <w:t>И</w:t>
      </w:r>
      <w:r>
        <w:rPr>
          <w:rFonts w:ascii="Times New Roman" w:hAnsi="Times New Roman" w:cs="Times New Roman"/>
          <w:sz w:val="20"/>
          <w:szCs w:val="20"/>
        </w:rPr>
        <w:t>.</w:t>
      </w:r>
      <w:r>
        <w:rPr>
          <w:rFonts w:ascii="Times New Roman" w:hAnsi="Times New Roman"/>
          <w:sz w:val="20"/>
          <w:szCs w:val="20"/>
        </w:rPr>
        <w:t>О.)</w:t>
      </w:r>
    </w:p>
    <w:p w:rsidR="00040C1E" w:rsidRDefault="00040C1E" w:rsidP="00040C1E">
      <w:pPr>
        <w:jc w:val="both"/>
        <w:rPr>
          <w:rFonts w:ascii="Times New Roman" w:hAnsi="Times New Roman" w:cs="Times New Roman"/>
          <w:sz w:val="28"/>
          <w:szCs w:val="28"/>
        </w:rPr>
      </w:pPr>
    </w:p>
    <w:p w:rsidR="00040C1E" w:rsidRDefault="00040C1E" w:rsidP="00040C1E">
      <w:pPr>
        <w:jc w:val="both"/>
        <w:rPr>
          <w:rFonts w:ascii="Times New Roman" w:hAnsi="Times New Roman" w:cs="Times New Roman"/>
          <w:sz w:val="20"/>
          <w:szCs w:val="20"/>
        </w:rPr>
      </w:pPr>
      <w:r>
        <w:rPr>
          <w:rFonts w:ascii="Times New Roman" w:hAnsi="Times New Roman"/>
          <w:sz w:val="28"/>
          <w:szCs w:val="28"/>
        </w:rPr>
        <w:t>М</w:t>
      </w:r>
      <w:r>
        <w:rPr>
          <w:rFonts w:ascii="Times New Roman" w:hAnsi="Times New Roman" w:cs="Times New Roman"/>
          <w:sz w:val="28"/>
          <w:szCs w:val="28"/>
        </w:rPr>
        <w:t>.</w:t>
      </w:r>
      <w:r>
        <w:rPr>
          <w:rFonts w:ascii="Times New Roman" w:hAnsi="Times New Roman"/>
          <w:sz w:val="28"/>
          <w:szCs w:val="28"/>
        </w:rPr>
        <w:t>П</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М</w:t>
      </w:r>
      <w:r>
        <w:rPr>
          <w:rFonts w:ascii="Times New Roman" w:hAnsi="Times New Roman" w:cs="Times New Roman"/>
          <w:sz w:val="28"/>
          <w:szCs w:val="28"/>
        </w:rPr>
        <w:t>.</w:t>
      </w:r>
      <w:r>
        <w:rPr>
          <w:rFonts w:ascii="Times New Roman" w:hAnsi="Times New Roman"/>
          <w:sz w:val="28"/>
          <w:szCs w:val="28"/>
        </w:rPr>
        <w:t>П</w:t>
      </w:r>
      <w:r>
        <w:rPr>
          <w:rFonts w:ascii="Times New Roman" w:hAnsi="Times New Roman" w:cs="Times New Roman"/>
          <w:sz w:val="28"/>
          <w:szCs w:val="28"/>
        </w:rPr>
        <w:t>.</w:t>
      </w:r>
    </w:p>
    <w:p w:rsidR="00040C1E" w:rsidRDefault="00040C1E" w:rsidP="00040C1E">
      <w:pPr>
        <w:jc w:val="both"/>
        <w:rPr>
          <w:rFonts w:ascii="Times New Roman" w:hAnsi="Times New Roman" w:cs="Times New Roman"/>
          <w:sz w:val="20"/>
          <w:szCs w:val="20"/>
        </w:rPr>
      </w:pPr>
    </w:p>
    <w:p w:rsidR="00040C1E" w:rsidRDefault="00040C1E" w:rsidP="00040C1E">
      <w:pPr>
        <w:jc w:val="both"/>
        <w:rPr>
          <w:rFonts w:ascii="Times New Roman" w:hAnsi="Times New Roman" w:cs="Times New Roman"/>
          <w:sz w:val="28"/>
          <w:szCs w:val="28"/>
        </w:rPr>
      </w:pPr>
      <w:r>
        <w:rPr>
          <w:rFonts w:ascii="Times New Roman" w:hAnsi="Times New Roman"/>
          <w:sz w:val="28"/>
          <w:szCs w:val="28"/>
        </w:rPr>
        <w:t>«___»_________20 ___ г</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«__»________20 ___ г</w:t>
      </w:r>
      <w:r>
        <w:rPr>
          <w:rFonts w:ascii="Times New Roman" w:hAnsi="Times New Roman" w:cs="Times New Roman"/>
          <w:sz w:val="28"/>
          <w:szCs w:val="28"/>
        </w:rPr>
        <w:t>.</w:t>
      </w:r>
    </w:p>
    <w:p w:rsidR="00040C1E" w:rsidRDefault="00040C1E" w:rsidP="00040C1E">
      <w:pPr>
        <w:ind w:firstLine="540"/>
        <w:jc w:val="both"/>
        <w:rPr>
          <w:rFonts w:ascii="Times New Roman" w:hAnsi="Times New Roman" w:cs="Times New Roman"/>
          <w:sz w:val="28"/>
          <w:szCs w:val="28"/>
        </w:rPr>
      </w:pPr>
    </w:p>
    <w:p w:rsidR="00040C1E" w:rsidRDefault="00040C1E" w:rsidP="00040C1E">
      <w:pPr>
        <w:ind w:firstLine="540"/>
        <w:jc w:val="both"/>
        <w:rPr>
          <w:rFonts w:ascii="Times New Roman" w:hAnsi="Times New Roman" w:cs="Times New Roman"/>
          <w:sz w:val="28"/>
          <w:szCs w:val="28"/>
        </w:rPr>
      </w:pPr>
    </w:p>
    <w:p w:rsidR="00040C1E" w:rsidRDefault="00040C1E" w:rsidP="00040C1E">
      <w:pPr>
        <w:ind w:firstLine="540"/>
        <w:jc w:val="right"/>
        <w:rPr>
          <w:rFonts w:cs="Times New Roman"/>
        </w:rPr>
      </w:pPr>
    </w:p>
    <w:p w:rsidR="00040C1E" w:rsidRDefault="00040C1E" w:rsidP="00040C1E">
      <w:pPr>
        <w:ind w:firstLine="540"/>
        <w:jc w:val="right"/>
        <w:rPr>
          <w:rFonts w:cs="Times New Roman"/>
        </w:rPr>
      </w:pPr>
    </w:p>
    <w:p w:rsidR="00040C1E" w:rsidRDefault="00040C1E" w:rsidP="00040C1E">
      <w:pPr>
        <w:ind w:firstLine="540"/>
        <w:jc w:val="right"/>
        <w:rPr>
          <w:rFonts w:cs="Times New Roman"/>
        </w:rPr>
      </w:pPr>
    </w:p>
    <w:p w:rsidR="00040C1E" w:rsidRDefault="00040C1E" w:rsidP="00040C1E">
      <w:pPr>
        <w:ind w:firstLine="540"/>
        <w:jc w:val="right"/>
        <w:rPr>
          <w:rFonts w:cs="Times New Roman"/>
        </w:rPr>
      </w:pPr>
    </w:p>
    <w:p w:rsidR="00040C1E" w:rsidRDefault="00040C1E" w:rsidP="00040C1E">
      <w:pPr>
        <w:ind w:firstLine="540"/>
        <w:jc w:val="right"/>
        <w:rPr>
          <w:rFonts w:cs="Times New Roman"/>
        </w:rPr>
      </w:pPr>
    </w:p>
    <w:p w:rsidR="00040C1E" w:rsidRDefault="00040C1E" w:rsidP="00040C1E">
      <w:pPr>
        <w:ind w:firstLine="540"/>
        <w:jc w:val="right"/>
        <w:rPr>
          <w:rFonts w:cs="Times New Roman"/>
        </w:rPr>
      </w:pPr>
    </w:p>
    <w:p w:rsidR="00040C1E" w:rsidRDefault="00040C1E" w:rsidP="00040C1E">
      <w:pPr>
        <w:rPr>
          <w:rFonts w:cs="Times New Roman"/>
        </w:rPr>
      </w:pPr>
    </w:p>
    <w:p w:rsidR="00030359" w:rsidRDefault="00030359">
      <w:bookmarkStart w:id="0" w:name="_GoBack"/>
      <w:bookmarkEnd w:id="0"/>
    </w:p>
    <w:sectPr w:rsidR="0003035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3"/>
    <w:lvl w:ilvl="0">
      <w:start w:val="1"/>
      <w:numFmt w:val="bullet"/>
      <w:lvlText w:val="−"/>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4"/>
    <w:lvl w:ilvl="0">
      <w:start w:val="1"/>
      <w:numFmt w:val="bullet"/>
      <w:lvlText w:val="-"/>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RTF_Num 5"/>
    <w:lvl w:ilvl="0">
      <w:start w:val="1"/>
      <w:numFmt w:val="bullet"/>
      <w:lvlText w:val="-"/>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2"/>
    <w:rsid w:val="00030359"/>
    <w:rsid w:val="00040C1E"/>
    <w:rsid w:val="003A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1E"/>
    <w:pPr>
      <w:widowControl w:val="0"/>
      <w:suppressAutoHyphens/>
      <w:autoSpaceDE w:val="0"/>
      <w:spacing w:after="0" w:line="240" w:lineRule="auto"/>
    </w:pPr>
    <w:rPr>
      <w:rFonts w:ascii="Liberation Serif" w:eastAsia="Times New Roman" w:hAnsi="Liberation Serif" w:cs="Liberation Serif"/>
      <w:color w:val="000000"/>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f1edeee2edeee9f2e5eaf1f23">
    <w:name w:val="Оceсf1нedоeeвe2нedоeeйe9 тf2еe5кeaсf1тf2 3"/>
    <w:basedOn w:val="a"/>
    <w:rsid w:val="00040C1E"/>
    <w:pPr>
      <w:spacing w:after="120"/>
    </w:pPr>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1E"/>
    <w:pPr>
      <w:widowControl w:val="0"/>
      <w:suppressAutoHyphens/>
      <w:autoSpaceDE w:val="0"/>
      <w:spacing w:after="0" w:line="240" w:lineRule="auto"/>
    </w:pPr>
    <w:rPr>
      <w:rFonts w:ascii="Liberation Serif" w:eastAsia="Times New Roman" w:hAnsi="Liberation Serif" w:cs="Liberation Serif"/>
      <w:color w:val="000000"/>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f1edeee2edeee9f2e5eaf1f23">
    <w:name w:val="Оceсf1нedоeeвe2нedоeeйe9 тf2еe5кeaсf1тf2 3"/>
    <w:basedOn w:val="a"/>
    <w:rsid w:val="00040C1E"/>
    <w:pPr>
      <w:spacing w:after="120"/>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8501</Words>
  <Characters>48457</Characters>
  <Application>Microsoft Office Word</Application>
  <DocSecurity>0</DocSecurity>
  <Lines>403</Lines>
  <Paragraphs>113</Paragraphs>
  <ScaleCrop>false</ScaleCrop>
  <Company/>
  <LinksUpToDate>false</LinksUpToDate>
  <CharactersWithSpaces>56845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2023-06-26T04:16:00Z</dcterms:created>
  <dcterms:modified xsi:type="dcterms:W3CDTF">2023-06-26T04:16:00Z</dcterms:modified>
</cp:coreProperties>
</file>